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6"/>
        <w:gridCol w:w="6"/>
        <w:gridCol w:w="11159"/>
        <w:gridCol w:w="150"/>
      </w:tblGrid>
      <w:tr w:rsidR="00957428" w14:paraId="34EA9682" w14:textId="77777777">
        <w:tc>
          <w:tcPr>
            <w:tcW w:w="0" w:type="dxa"/>
          </w:tcPr>
          <w:p w14:paraId="3E142515" w14:textId="77777777" w:rsidR="00957428" w:rsidRDefault="00957428">
            <w:pPr>
              <w:pStyle w:val="EmptyCellLayoutStyle"/>
              <w:spacing w:after="0" w:line="240" w:lineRule="auto"/>
            </w:pPr>
          </w:p>
        </w:tc>
        <w:tc>
          <w:tcPr>
            <w:tcW w:w="0" w:type="dxa"/>
          </w:tcPr>
          <w:p w14:paraId="25DF6EE5" w14:textId="77777777" w:rsidR="00957428" w:rsidRDefault="00957428">
            <w:pPr>
              <w:pStyle w:val="EmptyCellLayoutStyle"/>
              <w:spacing w:after="0" w:line="240" w:lineRule="auto"/>
            </w:pPr>
          </w:p>
        </w:tc>
        <w:tc>
          <w:tcPr>
            <w:tcW w:w="11159"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40"/>
              <w:gridCol w:w="179"/>
              <w:gridCol w:w="539"/>
              <w:gridCol w:w="2879"/>
              <w:gridCol w:w="540"/>
              <w:gridCol w:w="180"/>
              <w:gridCol w:w="539"/>
              <w:gridCol w:w="3060"/>
            </w:tblGrid>
            <w:tr w:rsidR="00957428" w14:paraId="56BA80EC" w14:textId="77777777">
              <w:trPr>
                <w:trHeight w:val="540"/>
              </w:trPr>
              <w:tc>
                <w:tcPr>
                  <w:tcW w:w="3240" w:type="dxa"/>
                </w:tcPr>
                <w:p w14:paraId="07AE1FFC" w14:textId="77777777" w:rsidR="00957428" w:rsidRDefault="00957428">
                  <w:pPr>
                    <w:pStyle w:val="EmptyCellLayoutStyle"/>
                    <w:spacing w:after="0" w:line="240" w:lineRule="auto"/>
                  </w:pPr>
                </w:p>
              </w:tc>
              <w:tc>
                <w:tcPr>
                  <w:tcW w:w="179" w:type="dxa"/>
                </w:tcPr>
                <w:p w14:paraId="3E0DC364" w14:textId="77777777" w:rsidR="00957428" w:rsidRDefault="00957428">
                  <w:pPr>
                    <w:pStyle w:val="EmptyCellLayoutStyle"/>
                    <w:spacing w:after="0" w:line="240" w:lineRule="auto"/>
                  </w:pPr>
                </w:p>
              </w:tc>
              <w:tc>
                <w:tcPr>
                  <w:tcW w:w="539" w:type="dxa"/>
                </w:tcPr>
                <w:p w14:paraId="310D99B0" w14:textId="77777777" w:rsidR="00957428" w:rsidRDefault="00957428">
                  <w:pPr>
                    <w:pStyle w:val="EmptyCellLayoutStyle"/>
                    <w:spacing w:after="0" w:line="240" w:lineRule="auto"/>
                  </w:pPr>
                </w:p>
              </w:tc>
              <w:tc>
                <w:tcPr>
                  <w:tcW w:w="2879" w:type="dxa"/>
                </w:tcPr>
                <w:tbl>
                  <w:tblPr>
                    <w:tblW w:w="0" w:type="auto"/>
                    <w:tblCellMar>
                      <w:left w:w="0" w:type="dxa"/>
                      <w:right w:w="0" w:type="dxa"/>
                    </w:tblCellMar>
                    <w:tblLook w:val="0000" w:firstRow="0" w:lastRow="0" w:firstColumn="0" w:lastColumn="0" w:noHBand="0" w:noVBand="0"/>
                  </w:tblPr>
                  <w:tblGrid>
                    <w:gridCol w:w="2879"/>
                  </w:tblGrid>
                  <w:tr w:rsidR="00957428" w14:paraId="7CFBB70F" w14:textId="77777777">
                    <w:trPr>
                      <w:trHeight w:val="462"/>
                    </w:trPr>
                    <w:tc>
                      <w:tcPr>
                        <w:tcW w:w="2880" w:type="dxa"/>
                        <w:tcBorders>
                          <w:top w:val="nil"/>
                          <w:left w:val="nil"/>
                          <w:bottom w:val="nil"/>
                          <w:right w:val="nil"/>
                        </w:tcBorders>
                        <w:tcMar>
                          <w:top w:w="39" w:type="dxa"/>
                          <w:left w:w="39" w:type="dxa"/>
                          <w:bottom w:w="39" w:type="dxa"/>
                          <w:right w:w="39" w:type="dxa"/>
                        </w:tcMar>
                      </w:tcPr>
                      <w:p w14:paraId="71CDBDEA" w14:textId="77777777" w:rsidR="00957428" w:rsidRDefault="00CF5550">
                        <w:pPr>
                          <w:spacing w:after="0" w:line="240" w:lineRule="auto"/>
                          <w:jc w:val="center"/>
                        </w:pPr>
                        <w:r>
                          <w:rPr>
                            <w:rFonts w:ascii="Arial" w:eastAsia="Arial" w:hAnsi="Arial"/>
                            <w:b/>
                            <w:color w:val="000000"/>
                          </w:rPr>
                          <w:t>State of Michigan</w:t>
                        </w:r>
                        <w:r>
                          <w:rPr>
                            <w:rFonts w:ascii="Arial" w:eastAsia="Arial" w:hAnsi="Arial"/>
                            <w:b/>
                            <w:color w:val="000000"/>
                          </w:rPr>
                          <w:br/>
                          <w:t>Civil Service Commission</w:t>
                        </w:r>
                      </w:p>
                    </w:tc>
                  </w:tr>
                </w:tbl>
                <w:p w14:paraId="5FAAC0CB" w14:textId="77777777" w:rsidR="00957428" w:rsidRDefault="00957428">
                  <w:pPr>
                    <w:spacing w:after="0" w:line="240" w:lineRule="auto"/>
                  </w:pPr>
                </w:p>
              </w:tc>
              <w:tc>
                <w:tcPr>
                  <w:tcW w:w="540" w:type="dxa"/>
                </w:tcPr>
                <w:p w14:paraId="34B31FD0" w14:textId="77777777" w:rsidR="00957428" w:rsidRDefault="00957428">
                  <w:pPr>
                    <w:pStyle w:val="EmptyCellLayoutStyle"/>
                    <w:spacing w:after="0" w:line="240" w:lineRule="auto"/>
                  </w:pPr>
                </w:p>
              </w:tc>
              <w:tc>
                <w:tcPr>
                  <w:tcW w:w="180" w:type="dxa"/>
                </w:tcPr>
                <w:p w14:paraId="56D82FE6" w14:textId="77777777" w:rsidR="00957428" w:rsidRDefault="00957428">
                  <w:pPr>
                    <w:pStyle w:val="EmptyCellLayoutStyle"/>
                    <w:spacing w:after="0" w:line="240" w:lineRule="auto"/>
                  </w:pPr>
                </w:p>
              </w:tc>
              <w:tc>
                <w:tcPr>
                  <w:tcW w:w="539" w:type="dxa"/>
                </w:tcPr>
                <w:p w14:paraId="3EB27361" w14:textId="77777777" w:rsidR="00957428" w:rsidRDefault="00957428">
                  <w:pPr>
                    <w:pStyle w:val="EmptyCellLayoutStyle"/>
                    <w:spacing w:after="0" w:line="240" w:lineRule="auto"/>
                  </w:pPr>
                </w:p>
              </w:tc>
              <w:tc>
                <w:tcPr>
                  <w:tcW w:w="3060" w:type="dxa"/>
                  <w:vMerge w:val="restart"/>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251"/>
                    <w:gridCol w:w="1771"/>
                  </w:tblGrid>
                  <w:tr w:rsidR="00957428" w14:paraId="5BC757DF" w14:textId="77777777">
                    <w:trPr>
                      <w:trHeight w:val="270"/>
                    </w:trPr>
                    <w:tc>
                      <w:tcPr>
                        <w:tcW w:w="1260" w:type="dxa"/>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232"/>
                        </w:tblGrid>
                        <w:tr w:rsidR="00BF23C6" w14:paraId="4B61AB4F" w14:textId="77777777">
                          <w:trPr>
                            <w:trHeight w:val="192"/>
                          </w:trPr>
                          <w:tc>
                            <w:tcPr>
                              <w:tcW w:w="1260" w:type="dxa"/>
                              <w:tcBorders>
                                <w:top w:val="nil"/>
                                <w:left w:val="nil"/>
                                <w:bottom w:val="nil"/>
                                <w:right w:val="nil"/>
                              </w:tcBorders>
                              <w:tcMar>
                                <w:top w:w="39" w:type="dxa"/>
                                <w:left w:w="39" w:type="dxa"/>
                                <w:bottom w:w="39" w:type="dxa"/>
                                <w:right w:w="39" w:type="dxa"/>
                              </w:tcMar>
                            </w:tcPr>
                            <w:p w14:paraId="5F012E7F" w14:textId="77777777" w:rsidR="00957428" w:rsidRDefault="00CF5550">
                              <w:pPr>
                                <w:spacing w:after="0" w:line="240" w:lineRule="auto"/>
                              </w:pPr>
                              <w:r>
                                <w:rPr>
                                  <w:rFonts w:ascii="Arial" w:eastAsia="Arial" w:hAnsi="Arial"/>
                                  <w:b/>
                                  <w:color w:val="000000"/>
                                  <w:sz w:val="16"/>
                                </w:rPr>
                                <w:t>Position Code</w:t>
                              </w:r>
                            </w:p>
                          </w:tc>
                        </w:tr>
                      </w:tbl>
                      <w:p w14:paraId="7CF5C21F" w14:textId="77777777" w:rsidR="00957428" w:rsidRDefault="00957428">
                        <w:pPr>
                          <w:spacing w:after="0" w:line="240" w:lineRule="auto"/>
                        </w:pPr>
                      </w:p>
                    </w:tc>
                    <w:tc>
                      <w:tcPr>
                        <w:tcW w:w="1800" w:type="dxa"/>
                        <w:tcBorders>
                          <w:top w:val="single" w:sz="15" w:space="0" w:color="000000"/>
                          <w:right w:val="single" w:sz="15" w:space="0" w:color="000000"/>
                        </w:tcBorders>
                      </w:tcPr>
                      <w:p w14:paraId="7B2529F3" w14:textId="77777777" w:rsidR="00957428" w:rsidRDefault="00957428">
                        <w:pPr>
                          <w:pStyle w:val="EmptyCellLayoutStyle"/>
                          <w:spacing w:after="0" w:line="240" w:lineRule="auto"/>
                        </w:pPr>
                      </w:p>
                    </w:tc>
                  </w:tr>
                  <w:tr w:rsidR="00957428" w14:paraId="7D346199" w14:textId="77777777">
                    <w:trPr>
                      <w:trHeight w:val="90"/>
                    </w:trPr>
                    <w:tc>
                      <w:tcPr>
                        <w:tcW w:w="1260" w:type="dxa"/>
                        <w:tcBorders>
                          <w:left w:val="single" w:sz="15" w:space="0" w:color="000000"/>
                        </w:tcBorders>
                      </w:tcPr>
                      <w:p w14:paraId="0982E4F3" w14:textId="77777777" w:rsidR="00957428" w:rsidRDefault="00957428">
                        <w:pPr>
                          <w:pStyle w:val="EmptyCellLayoutStyle"/>
                          <w:spacing w:after="0" w:line="240" w:lineRule="auto"/>
                        </w:pPr>
                      </w:p>
                    </w:tc>
                    <w:tc>
                      <w:tcPr>
                        <w:tcW w:w="1800" w:type="dxa"/>
                        <w:tcBorders>
                          <w:right w:val="single" w:sz="15" w:space="0" w:color="000000"/>
                        </w:tcBorders>
                      </w:tcPr>
                      <w:p w14:paraId="7D95F712" w14:textId="77777777" w:rsidR="00957428" w:rsidRDefault="00957428">
                        <w:pPr>
                          <w:pStyle w:val="EmptyCellLayoutStyle"/>
                          <w:spacing w:after="0" w:line="240" w:lineRule="auto"/>
                        </w:pPr>
                      </w:p>
                    </w:tc>
                  </w:tr>
                  <w:tr w:rsidR="00CF5550" w14:paraId="16D3C922" w14:textId="77777777" w:rsidTr="00CF5550">
                    <w:trPr>
                      <w:trHeight w:val="290"/>
                    </w:trPr>
                    <w:tc>
                      <w:tcPr>
                        <w:tcW w:w="126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2985"/>
                        </w:tblGrid>
                        <w:tr w:rsidR="00957428" w14:paraId="2739DAB7" w14:textId="77777777">
                          <w:trPr>
                            <w:trHeight w:val="212"/>
                          </w:trPr>
                          <w:tc>
                            <w:tcPr>
                              <w:tcW w:w="3060" w:type="dxa"/>
                              <w:tcBorders>
                                <w:top w:val="nil"/>
                                <w:left w:val="nil"/>
                                <w:bottom w:val="nil"/>
                                <w:right w:val="nil"/>
                              </w:tcBorders>
                              <w:tcMar>
                                <w:top w:w="39" w:type="dxa"/>
                                <w:left w:w="39" w:type="dxa"/>
                                <w:bottom w:w="39" w:type="dxa"/>
                                <w:right w:w="39" w:type="dxa"/>
                              </w:tcMar>
                            </w:tcPr>
                            <w:p w14:paraId="5D9138B8" w14:textId="77777777" w:rsidR="00957428" w:rsidRDefault="00957428">
                              <w:pPr>
                                <w:spacing w:after="0" w:line="240" w:lineRule="auto"/>
                              </w:pPr>
                            </w:p>
                          </w:tc>
                        </w:tr>
                      </w:tbl>
                      <w:p w14:paraId="71885939" w14:textId="77777777" w:rsidR="00957428" w:rsidRDefault="00957428">
                        <w:pPr>
                          <w:spacing w:after="0" w:line="240" w:lineRule="auto"/>
                        </w:pPr>
                      </w:p>
                    </w:tc>
                  </w:tr>
                </w:tbl>
                <w:p w14:paraId="55D7E6B5" w14:textId="77777777" w:rsidR="00957428" w:rsidRDefault="00957428">
                  <w:pPr>
                    <w:spacing w:after="0" w:line="240" w:lineRule="auto"/>
                  </w:pPr>
                </w:p>
              </w:tc>
            </w:tr>
            <w:tr w:rsidR="00CF5550" w14:paraId="0434D0D1" w14:textId="77777777" w:rsidTr="00CF5550">
              <w:trPr>
                <w:trHeight w:val="110"/>
              </w:trPr>
              <w:tc>
                <w:tcPr>
                  <w:tcW w:w="3240" w:type="dxa"/>
                </w:tcPr>
                <w:p w14:paraId="4BF0CF66" w14:textId="77777777" w:rsidR="00957428" w:rsidRDefault="00957428">
                  <w:pPr>
                    <w:pStyle w:val="EmptyCellLayoutStyle"/>
                    <w:spacing w:after="0" w:line="240" w:lineRule="auto"/>
                  </w:pPr>
                </w:p>
              </w:tc>
              <w:tc>
                <w:tcPr>
                  <w:tcW w:w="179" w:type="dxa"/>
                  <w:gridSpan w:val="5"/>
                  <w:vMerge w:val="restart"/>
                </w:tcPr>
                <w:tbl>
                  <w:tblPr>
                    <w:tblW w:w="0" w:type="auto"/>
                    <w:tblCellMar>
                      <w:left w:w="0" w:type="dxa"/>
                      <w:right w:w="0" w:type="dxa"/>
                    </w:tblCellMar>
                    <w:tblLook w:val="0000" w:firstRow="0" w:lastRow="0" w:firstColumn="0" w:lastColumn="0" w:noHBand="0" w:noVBand="0"/>
                  </w:tblPr>
                  <w:tblGrid>
                    <w:gridCol w:w="4317"/>
                  </w:tblGrid>
                  <w:tr w:rsidR="00957428" w14:paraId="7E80BF85" w14:textId="77777777">
                    <w:trPr>
                      <w:trHeight w:val="462"/>
                    </w:trPr>
                    <w:tc>
                      <w:tcPr>
                        <w:tcW w:w="4320" w:type="dxa"/>
                        <w:tcBorders>
                          <w:top w:val="nil"/>
                          <w:left w:val="nil"/>
                          <w:bottom w:val="nil"/>
                          <w:right w:val="nil"/>
                        </w:tcBorders>
                        <w:tcMar>
                          <w:top w:w="39" w:type="dxa"/>
                          <w:left w:w="39" w:type="dxa"/>
                          <w:bottom w:w="39" w:type="dxa"/>
                          <w:right w:w="39" w:type="dxa"/>
                        </w:tcMar>
                      </w:tcPr>
                      <w:p w14:paraId="70516AF2" w14:textId="77777777" w:rsidR="00957428" w:rsidRDefault="00CF5550">
                        <w:pPr>
                          <w:spacing w:after="0" w:line="240" w:lineRule="auto"/>
                          <w:jc w:val="center"/>
                        </w:pPr>
                        <w:r>
                          <w:rPr>
                            <w:rFonts w:ascii="Arial" w:eastAsia="Arial" w:hAnsi="Arial"/>
                            <w:color w:val="000000"/>
                          </w:rPr>
                          <w:t>Capitol Commons Center, P.O. Box 30002</w:t>
                        </w:r>
                        <w:r>
                          <w:rPr>
                            <w:rFonts w:ascii="Arial" w:eastAsia="Arial" w:hAnsi="Arial"/>
                            <w:color w:val="000000"/>
                          </w:rPr>
                          <w:br/>
                          <w:t>Lansing, MI 48909</w:t>
                        </w:r>
                      </w:p>
                    </w:tc>
                  </w:tr>
                </w:tbl>
                <w:p w14:paraId="2C404A07" w14:textId="77777777" w:rsidR="00957428" w:rsidRDefault="00957428">
                  <w:pPr>
                    <w:spacing w:after="0" w:line="240" w:lineRule="auto"/>
                  </w:pPr>
                </w:p>
              </w:tc>
              <w:tc>
                <w:tcPr>
                  <w:tcW w:w="539" w:type="dxa"/>
                </w:tcPr>
                <w:p w14:paraId="3964B9FF" w14:textId="77777777" w:rsidR="00957428" w:rsidRDefault="00957428">
                  <w:pPr>
                    <w:pStyle w:val="EmptyCellLayoutStyle"/>
                    <w:spacing w:after="0" w:line="240" w:lineRule="auto"/>
                  </w:pPr>
                </w:p>
              </w:tc>
              <w:tc>
                <w:tcPr>
                  <w:tcW w:w="3060" w:type="dxa"/>
                  <w:vMerge/>
                </w:tcPr>
                <w:p w14:paraId="6840421A" w14:textId="77777777" w:rsidR="00957428" w:rsidRDefault="00957428">
                  <w:pPr>
                    <w:pStyle w:val="EmptyCellLayoutStyle"/>
                    <w:spacing w:after="0" w:line="240" w:lineRule="auto"/>
                  </w:pPr>
                </w:p>
              </w:tc>
            </w:tr>
            <w:tr w:rsidR="00CF5550" w14:paraId="2E9273F9" w14:textId="77777777" w:rsidTr="00CF5550">
              <w:trPr>
                <w:trHeight w:val="429"/>
              </w:trPr>
              <w:tc>
                <w:tcPr>
                  <w:tcW w:w="3240" w:type="dxa"/>
                </w:tcPr>
                <w:p w14:paraId="793B8E94" w14:textId="77777777" w:rsidR="00957428" w:rsidRDefault="00957428">
                  <w:pPr>
                    <w:pStyle w:val="EmptyCellLayoutStyle"/>
                    <w:spacing w:after="0" w:line="240" w:lineRule="auto"/>
                  </w:pPr>
                </w:p>
              </w:tc>
              <w:tc>
                <w:tcPr>
                  <w:tcW w:w="179" w:type="dxa"/>
                  <w:gridSpan w:val="5"/>
                  <w:vMerge/>
                </w:tcPr>
                <w:p w14:paraId="7CD9CDDB" w14:textId="77777777" w:rsidR="00957428" w:rsidRDefault="00957428">
                  <w:pPr>
                    <w:pStyle w:val="EmptyCellLayoutStyle"/>
                    <w:spacing w:after="0" w:line="240" w:lineRule="auto"/>
                  </w:pPr>
                </w:p>
              </w:tc>
              <w:tc>
                <w:tcPr>
                  <w:tcW w:w="539" w:type="dxa"/>
                </w:tcPr>
                <w:p w14:paraId="4ABB41C5" w14:textId="77777777" w:rsidR="00957428" w:rsidRDefault="00957428">
                  <w:pPr>
                    <w:pStyle w:val="EmptyCellLayoutStyle"/>
                    <w:spacing w:after="0" w:line="240" w:lineRule="auto"/>
                  </w:pPr>
                </w:p>
              </w:tc>
              <w:tc>
                <w:tcPr>
                  <w:tcW w:w="3060" w:type="dxa"/>
                </w:tcPr>
                <w:p w14:paraId="0CD6FC1C" w14:textId="77777777" w:rsidR="00957428" w:rsidRDefault="00957428">
                  <w:pPr>
                    <w:pStyle w:val="EmptyCellLayoutStyle"/>
                    <w:spacing w:after="0" w:line="240" w:lineRule="auto"/>
                  </w:pPr>
                </w:p>
              </w:tc>
            </w:tr>
            <w:tr w:rsidR="00957428" w14:paraId="3FE41376" w14:textId="77777777">
              <w:trPr>
                <w:trHeight w:val="180"/>
              </w:trPr>
              <w:tc>
                <w:tcPr>
                  <w:tcW w:w="3240" w:type="dxa"/>
                </w:tcPr>
                <w:p w14:paraId="4377DAF8" w14:textId="77777777" w:rsidR="00957428" w:rsidRDefault="00957428">
                  <w:pPr>
                    <w:pStyle w:val="EmptyCellLayoutStyle"/>
                    <w:spacing w:after="0" w:line="240" w:lineRule="auto"/>
                  </w:pPr>
                </w:p>
              </w:tc>
              <w:tc>
                <w:tcPr>
                  <w:tcW w:w="179" w:type="dxa"/>
                </w:tcPr>
                <w:p w14:paraId="681828D1" w14:textId="77777777" w:rsidR="00957428" w:rsidRDefault="00957428">
                  <w:pPr>
                    <w:pStyle w:val="EmptyCellLayoutStyle"/>
                    <w:spacing w:after="0" w:line="240" w:lineRule="auto"/>
                  </w:pPr>
                </w:p>
              </w:tc>
              <w:tc>
                <w:tcPr>
                  <w:tcW w:w="539" w:type="dxa"/>
                </w:tcPr>
                <w:p w14:paraId="01E2DA22" w14:textId="77777777" w:rsidR="00957428" w:rsidRDefault="00957428">
                  <w:pPr>
                    <w:pStyle w:val="EmptyCellLayoutStyle"/>
                    <w:spacing w:after="0" w:line="240" w:lineRule="auto"/>
                  </w:pPr>
                </w:p>
              </w:tc>
              <w:tc>
                <w:tcPr>
                  <w:tcW w:w="2879" w:type="dxa"/>
                </w:tcPr>
                <w:p w14:paraId="76D6F5A8" w14:textId="77777777" w:rsidR="00957428" w:rsidRDefault="00957428">
                  <w:pPr>
                    <w:pStyle w:val="EmptyCellLayoutStyle"/>
                    <w:spacing w:after="0" w:line="240" w:lineRule="auto"/>
                  </w:pPr>
                </w:p>
              </w:tc>
              <w:tc>
                <w:tcPr>
                  <w:tcW w:w="540" w:type="dxa"/>
                </w:tcPr>
                <w:p w14:paraId="2F9B2DCA" w14:textId="77777777" w:rsidR="00957428" w:rsidRDefault="00957428">
                  <w:pPr>
                    <w:pStyle w:val="EmptyCellLayoutStyle"/>
                    <w:spacing w:after="0" w:line="240" w:lineRule="auto"/>
                  </w:pPr>
                </w:p>
              </w:tc>
              <w:tc>
                <w:tcPr>
                  <w:tcW w:w="180" w:type="dxa"/>
                </w:tcPr>
                <w:p w14:paraId="6F385D3F" w14:textId="77777777" w:rsidR="00957428" w:rsidRDefault="00957428">
                  <w:pPr>
                    <w:pStyle w:val="EmptyCellLayoutStyle"/>
                    <w:spacing w:after="0" w:line="240" w:lineRule="auto"/>
                  </w:pPr>
                </w:p>
              </w:tc>
              <w:tc>
                <w:tcPr>
                  <w:tcW w:w="539" w:type="dxa"/>
                </w:tcPr>
                <w:p w14:paraId="605E22EF" w14:textId="77777777" w:rsidR="00957428" w:rsidRDefault="00957428">
                  <w:pPr>
                    <w:pStyle w:val="EmptyCellLayoutStyle"/>
                    <w:spacing w:after="0" w:line="240" w:lineRule="auto"/>
                  </w:pPr>
                </w:p>
              </w:tc>
              <w:tc>
                <w:tcPr>
                  <w:tcW w:w="3060" w:type="dxa"/>
                </w:tcPr>
                <w:p w14:paraId="166F1E24" w14:textId="77777777" w:rsidR="00957428" w:rsidRDefault="00957428">
                  <w:pPr>
                    <w:pStyle w:val="EmptyCellLayoutStyle"/>
                    <w:spacing w:after="0" w:line="240" w:lineRule="auto"/>
                  </w:pPr>
                </w:p>
              </w:tc>
            </w:tr>
            <w:tr w:rsidR="00CF5550" w14:paraId="4CBBC8A7" w14:textId="77777777" w:rsidTr="00CF5550">
              <w:trPr>
                <w:trHeight w:val="360"/>
              </w:trPr>
              <w:tc>
                <w:tcPr>
                  <w:tcW w:w="3240" w:type="dxa"/>
                </w:tcPr>
                <w:p w14:paraId="2BCB5B2D" w14:textId="77777777" w:rsidR="00957428" w:rsidRDefault="00957428">
                  <w:pPr>
                    <w:pStyle w:val="EmptyCellLayoutStyle"/>
                    <w:spacing w:after="0" w:line="240" w:lineRule="auto"/>
                  </w:pPr>
                </w:p>
              </w:tc>
              <w:tc>
                <w:tcPr>
                  <w:tcW w:w="179" w:type="dxa"/>
                </w:tcPr>
                <w:p w14:paraId="3375A7DD" w14:textId="77777777" w:rsidR="00957428" w:rsidRDefault="00957428">
                  <w:pPr>
                    <w:pStyle w:val="EmptyCellLayoutStyle"/>
                    <w:spacing w:after="0" w:line="240" w:lineRule="auto"/>
                  </w:pPr>
                </w:p>
              </w:tc>
              <w:tc>
                <w:tcPr>
                  <w:tcW w:w="539" w:type="dxa"/>
                  <w:gridSpan w:val="3"/>
                </w:tcPr>
                <w:tbl>
                  <w:tblPr>
                    <w:tblW w:w="0" w:type="auto"/>
                    <w:tblCellMar>
                      <w:left w:w="0" w:type="dxa"/>
                      <w:right w:w="0" w:type="dxa"/>
                    </w:tblCellMar>
                    <w:tblLook w:val="0000" w:firstRow="0" w:lastRow="0" w:firstColumn="0" w:lastColumn="0" w:noHBand="0" w:noVBand="0"/>
                  </w:tblPr>
                  <w:tblGrid>
                    <w:gridCol w:w="3958"/>
                  </w:tblGrid>
                  <w:tr w:rsidR="00957428" w14:paraId="26ECFA94" w14:textId="77777777">
                    <w:trPr>
                      <w:trHeight w:val="282"/>
                    </w:trPr>
                    <w:tc>
                      <w:tcPr>
                        <w:tcW w:w="3960" w:type="dxa"/>
                        <w:tcBorders>
                          <w:top w:val="nil"/>
                          <w:left w:val="nil"/>
                          <w:bottom w:val="nil"/>
                          <w:right w:val="nil"/>
                        </w:tcBorders>
                        <w:tcMar>
                          <w:top w:w="39" w:type="dxa"/>
                          <w:left w:w="39" w:type="dxa"/>
                          <w:bottom w:w="39" w:type="dxa"/>
                          <w:right w:w="39" w:type="dxa"/>
                        </w:tcMar>
                      </w:tcPr>
                      <w:p w14:paraId="43B58CF2" w14:textId="77777777" w:rsidR="00957428" w:rsidRDefault="00CF5550">
                        <w:pPr>
                          <w:spacing w:after="0" w:line="240" w:lineRule="auto"/>
                          <w:jc w:val="center"/>
                        </w:pPr>
                        <w:r>
                          <w:rPr>
                            <w:rFonts w:ascii="Arial" w:eastAsia="Arial" w:hAnsi="Arial"/>
                            <w:b/>
                            <w:color w:val="000000"/>
                            <w:sz w:val="28"/>
                          </w:rPr>
                          <w:t>POSITION DESCRIPTION</w:t>
                        </w:r>
                      </w:p>
                    </w:tc>
                  </w:tr>
                </w:tbl>
                <w:p w14:paraId="6C55D15C" w14:textId="77777777" w:rsidR="00957428" w:rsidRDefault="00957428">
                  <w:pPr>
                    <w:spacing w:after="0" w:line="240" w:lineRule="auto"/>
                  </w:pPr>
                </w:p>
              </w:tc>
              <w:tc>
                <w:tcPr>
                  <w:tcW w:w="180" w:type="dxa"/>
                </w:tcPr>
                <w:p w14:paraId="334DAF35" w14:textId="77777777" w:rsidR="00957428" w:rsidRDefault="00957428">
                  <w:pPr>
                    <w:pStyle w:val="EmptyCellLayoutStyle"/>
                    <w:spacing w:after="0" w:line="240" w:lineRule="auto"/>
                  </w:pPr>
                </w:p>
              </w:tc>
              <w:tc>
                <w:tcPr>
                  <w:tcW w:w="539" w:type="dxa"/>
                </w:tcPr>
                <w:p w14:paraId="4647569A" w14:textId="77777777" w:rsidR="00957428" w:rsidRDefault="00957428">
                  <w:pPr>
                    <w:pStyle w:val="EmptyCellLayoutStyle"/>
                    <w:spacing w:after="0" w:line="240" w:lineRule="auto"/>
                  </w:pPr>
                </w:p>
              </w:tc>
              <w:tc>
                <w:tcPr>
                  <w:tcW w:w="3060" w:type="dxa"/>
                </w:tcPr>
                <w:p w14:paraId="39D21D53" w14:textId="77777777" w:rsidR="00957428" w:rsidRDefault="00957428">
                  <w:pPr>
                    <w:pStyle w:val="EmptyCellLayoutStyle"/>
                    <w:spacing w:after="0" w:line="240" w:lineRule="auto"/>
                  </w:pPr>
                </w:p>
              </w:tc>
            </w:tr>
            <w:tr w:rsidR="00957428" w14:paraId="340EB0D6" w14:textId="77777777">
              <w:trPr>
                <w:trHeight w:val="179"/>
              </w:trPr>
              <w:tc>
                <w:tcPr>
                  <w:tcW w:w="3240" w:type="dxa"/>
                </w:tcPr>
                <w:p w14:paraId="5B0D7DCA" w14:textId="77777777" w:rsidR="00957428" w:rsidRDefault="00957428">
                  <w:pPr>
                    <w:pStyle w:val="EmptyCellLayoutStyle"/>
                    <w:spacing w:after="0" w:line="240" w:lineRule="auto"/>
                  </w:pPr>
                </w:p>
              </w:tc>
              <w:tc>
                <w:tcPr>
                  <w:tcW w:w="179" w:type="dxa"/>
                </w:tcPr>
                <w:p w14:paraId="2F9FA765" w14:textId="77777777" w:rsidR="00957428" w:rsidRDefault="00957428">
                  <w:pPr>
                    <w:pStyle w:val="EmptyCellLayoutStyle"/>
                    <w:spacing w:after="0" w:line="240" w:lineRule="auto"/>
                  </w:pPr>
                </w:p>
              </w:tc>
              <w:tc>
                <w:tcPr>
                  <w:tcW w:w="539" w:type="dxa"/>
                </w:tcPr>
                <w:p w14:paraId="1AE58E95" w14:textId="77777777" w:rsidR="00957428" w:rsidRDefault="00957428">
                  <w:pPr>
                    <w:pStyle w:val="EmptyCellLayoutStyle"/>
                    <w:spacing w:after="0" w:line="240" w:lineRule="auto"/>
                  </w:pPr>
                </w:p>
              </w:tc>
              <w:tc>
                <w:tcPr>
                  <w:tcW w:w="2879" w:type="dxa"/>
                </w:tcPr>
                <w:p w14:paraId="739BA924" w14:textId="77777777" w:rsidR="00957428" w:rsidRDefault="00957428">
                  <w:pPr>
                    <w:pStyle w:val="EmptyCellLayoutStyle"/>
                    <w:spacing w:after="0" w:line="240" w:lineRule="auto"/>
                  </w:pPr>
                </w:p>
              </w:tc>
              <w:tc>
                <w:tcPr>
                  <w:tcW w:w="540" w:type="dxa"/>
                </w:tcPr>
                <w:p w14:paraId="35B4C111" w14:textId="77777777" w:rsidR="00957428" w:rsidRDefault="00957428">
                  <w:pPr>
                    <w:pStyle w:val="EmptyCellLayoutStyle"/>
                    <w:spacing w:after="0" w:line="240" w:lineRule="auto"/>
                  </w:pPr>
                </w:p>
              </w:tc>
              <w:tc>
                <w:tcPr>
                  <w:tcW w:w="180" w:type="dxa"/>
                </w:tcPr>
                <w:p w14:paraId="725F6DBC" w14:textId="77777777" w:rsidR="00957428" w:rsidRDefault="00957428">
                  <w:pPr>
                    <w:pStyle w:val="EmptyCellLayoutStyle"/>
                    <w:spacing w:after="0" w:line="240" w:lineRule="auto"/>
                  </w:pPr>
                </w:p>
              </w:tc>
              <w:tc>
                <w:tcPr>
                  <w:tcW w:w="539" w:type="dxa"/>
                </w:tcPr>
                <w:p w14:paraId="5201A6DA" w14:textId="77777777" w:rsidR="00957428" w:rsidRDefault="00957428">
                  <w:pPr>
                    <w:pStyle w:val="EmptyCellLayoutStyle"/>
                    <w:spacing w:after="0" w:line="240" w:lineRule="auto"/>
                  </w:pPr>
                </w:p>
              </w:tc>
              <w:tc>
                <w:tcPr>
                  <w:tcW w:w="3060" w:type="dxa"/>
                </w:tcPr>
                <w:p w14:paraId="246AE638" w14:textId="77777777" w:rsidR="00957428" w:rsidRDefault="00957428">
                  <w:pPr>
                    <w:pStyle w:val="EmptyCellLayoutStyle"/>
                    <w:spacing w:after="0" w:line="240" w:lineRule="auto"/>
                  </w:pPr>
                </w:p>
              </w:tc>
            </w:tr>
          </w:tbl>
          <w:p w14:paraId="32A2C7F3" w14:textId="77777777" w:rsidR="00957428" w:rsidRDefault="00957428">
            <w:pPr>
              <w:spacing w:after="0" w:line="240" w:lineRule="auto"/>
            </w:pPr>
          </w:p>
        </w:tc>
        <w:tc>
          <w:tcPr>
            <w:tcW w:w="150" w:type="dxa"/>
          </w:tcPr>
          <w:p w14:paraId="29DD96B0" w14:textId="77777777" w:rsidR="00957428" w:rsidRDefault="00957428">
            <w:pPr>
              <w:pStyle w:val="EmptyCellLayoutStyle"/>
              <w:spacing w:after="0" w:line="240" w:lineRule="auto"/>
            </w:pPr>
          </w:p>
        </w:tc>
      </w:tr>
      <w:tr w:rsidR="00957428" w14:paraId="188431C7" w14:textId="77777777">
        <w:trPr>
          <w:trHeight w:val="99"/>
        </w:trPr>
        <w:tc>
          <w:tcPr>
            <w:tcW w:w="0" w:type="dxa"/>
          </w:tcPr>
          <w:p w14:paraId="269CD863" w14:textId="77777777" w:rsidR="00957428" w:rsidRDefault="00957428">
            <w:pPr>
              <w:pStyle w:val="EmptyCellLayoutStyle"/>
              <w:spacing w:after="0" w:line="240" w:lineRule="auto"/>
            </w:pPr>
          </w:p>
        </w:tc>
        <w:tc>
          <w:tcPr>
            <w:tcW w:w="0" w:type="dxa"/>
          </w:tcPr>
          <w:p w14:paraId="6A261BAA" w14:textId="77777777" w:rsidR="00957428" w:rsidRDefault="00957428">
            <w:pPr>
              <w:pStyle w:val="EmptyCellLayoutStyle"/>
              <w:spacing w:after="0" w:line="240" w:lineRule="auto"/>
            </w:pPr>
          </w:p>
        </w:tc>
        <w:tc>
          <w:tcPr>
            <w:tcW w:w="11159" w:type="dxa"/>
          </w:tcPr>
          <w:p w14:paraId="53003075" w14:textId="77777777" w:rsidR="00957428" w:rsidRDefault="00957428">
            <w:pPr>
              <w:pStyle w:val="EmptyCellLayoutStyle"/>
              <w:spacing w:after="0" w:line="240" w:lineRule="auto"/>
            </w:pPr>
          </w:p>
        </w:tc>
        <w:tc>
          <w:tcPr>
            <w:tcW w:w="150" w:type="dxa"/>
          </w:tcPr>
          <w:p w14:paraId="494FE154" w14:textId="77777777" w:rsidR="00957428" w:rsidRDefault="00957428">
            <w:pPr>
              <w:pStyle w:val="EmptyCellLayoutStyle"/>
              <w:spacing w:after="0" w:line="240" w:lineRule="auto"/>
            </w:pPr>
          </w:p>
        </w:tc>
      </w:tr>
      <w:tr w:rsidR="00CF5550" w14:paraId="02855B5E" w14:textId="77777777" w:rsidTr="00CF5550">
        <w:tc>
          <w:tcPr>
            <w:tcW w:w="0" w:type="dxa"/>
          </w:tcPr>
          <w:p w14:paraId="2276661A" w14:textId="77777777" w:rsidR="00957428" w:rsidRDefault="00957428">
            <w:pPr>
              <w:pStyle w:val="EmptyCellLayoutStyle"/>
              <w:spacing w:after="0" w:line="240" w:lineRule="auto"/>
            </w:pPr>
          </w:p>
        </w:tc>
        <w:tc>
          <w:tcPr>
            <w:tcW w:w="0" w:type="dxa"/>
            <w:gridSpan w:val="2"/>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27"/>
            </w:tblGrid>
            <w:tr w:rsidR="00957428" w14:paraId="3F7431E2" w14:textId="77777777">
              <w:trPr>
                <w:trHeight w:val="6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90"/>
                  </w:tblGrid>
                  <w:tr w:rsidR="00957428" w14:paraId="7CC8B256" w14:textId="77777777">
                    <w:trPr>
                      <w:trHeight w:val="522"/>
                    </w:trPr>
                    <w:tc>
                      <w:tcPr>
                        <w:tcW w:w="11160" w:type="dxa"/>
                        <w:tcBorders>
                          <w:top w:val="nil"/>
                          <w:left w:val="nil"/>
                          <w:bottom w:val="single" w:sz="7" w:space="0" w:color="000000"/>
                          <w:right w:val="nil"/>
                        </w:tcBorders>
                        <w:tcMar>
                          <w:top w:w="39" w:type="dxa"/>
                          <w:left w:w="39" w:type="dxa"/>
                          <w:bottom w:w="39" w:type="dxa"/>
                          <w:right w:w="39" w:type="dxa"/>
                        </w:tcMar>
                      </w:tcPr>
                      <w:p w14:paraId="3337BFE0" w14:textId="77777777" w:rsidR="00957428" w:rsidRDefault="00CF5550">
                        <w:pPr>
                          <w:spacing w:after="0" w:line="240" w:lineRule="auto"/>
                        </w:pPr>
                        <w:r>
                          <w:rPr>
                            <w:rFonts w:ascii="Arial" w:eastAsia="Arial" w:hAnsi="Arial"/>
                            <w:color w:val="000000"/>
                          </w:rPr>
                          <w:t>This position description serves as the official classification document of record for this position. Please complete the information as accurately as you can as the position description is used to determine the proper classification of the position.</w:t>
                        </w:r>
                      </w:p>
                    </w:tc>
                  </w:tr>
                </w:tbl>
                <w:p w14:paraId="3A6E95C3" w14:textId="77777777" w:rsidR="00957428" w:rsidRDefault="00957428">
                  <w:pPr>
                    <w:spacing w:after="0" w:line="240" w:lineRule="auto"/>
                  </w:pPr>
                </w:p>
              </w:tc>
            </w:tr>
            <w:tr w:rsidR="00957428" w14:paraId="1070A91E" w14:textId="77777777">
              <w:trPr>
                <w:trHeight w:val="20"/>
              </w:trPr>
              <w:tc>
                <w:tcPr>
                  <w:tcW w:w="11160" w:type="dxa"/>
                  <w:tcBorders>
                    <w:left w:val="single" w:sz="15" w:space="0" w:color="000000"/>
                    <w:right w:val="single" w:sz="15" w:space="0" w:color="000000"/>
                  </w:tcBorders>
                </w:tcPr>
                <w:p w14:paraId="67AA6EFC" w14:textId="77777777" w:rsidR="00957428" w:rsidRDefault="00957428">
                  <w:pPr>
                    <w:pStyle w:val="EmptyCellLayoutStyle"/>
                    <w:spacing w:after="0" w:line="240" w:lineRule="auto"/>
                  </w:pPr>
                </w:p>
              </w:tc>
            </w:tr>
            <w:tr w:rsidR="00957428" w14:paraId="274CF431" w14:textId="77777777">
              <w:tc>
                <w:tcPr>
                  <w:tcW w:w="11160" w:type="dxa"/>
                  <w:tcBorders>
                    <w:left w:val="single" w:sz="15" w:space="0" w:color="000000"/>
                    <w:right w:val="single" w:sz="15" w:space="0" w:color="000000"/>
                  </w:tcBorders>
                </w:tcPr>
                <w:tbl>
                  <w:tblPr>
                    <w:tblW w:w="0" w:type="auto"/>
                    <w:tblBorders>
                      <w:top w:val="nil"/>
                      <w:left w:val="nil"/>
                      <w:bottom w:val="single" w:sz="7" w:space="0" w:color="000000"/>
                      <w:right w:val="nil"/>
                    </w:tblBorders>
                    <w:tblCellMar>
                      <w:left w:w="0" w:type="dxa"/>
                      <w:right w:w="0" w:type="dxa"/>
                    </w:tblCellMar>
                    <w:tblLook w:val="0000" w:firstRow="0" w:lastRow="0" w:firstColumn="0" w:lastColumn="0" w:noHBand="0" w:noVBand="0"/>
                  </w:tblPr>
                  <w:tblGrid>
                    <w:gridCol w:w="5543"/>
                    <w:gridCol w:w="5547"/>
                  </w:tblGrid>
                  <w:tr w:rsidR="00957428" w14:paraId="76914F55" w14:textId="77777777" w:rsidTr="009433FF">
                    <w:trPr>
                      <w:trHeight w:val="282"/>
                    </w:trPr>
                    <w:tc>
                      <w:tcPr>
                        <w:tcW w:w="5543" w:type="dxa"/>
                        <w:tcBorders>
                          <w:top w:val="nil"/>
                          <w:left w:val="nil"/>
                          <w:bottom w:val="nil"/>
                          <w:right w:val="nil"/>
                        </w:tcBorders>
                        <w:tcMar>
                          <w:top w:w="39" w:type="dxa"/>
                          <w:left w:w="39" w:type="dxa"/>
                          <w:bottom w:w="39" w:type="dxa"/>
                          <w:right w:w="39" w:type="dxa"/>
                        </w:tcMar>
                      </w:tcPr>
                      <w:p w14:paraId="4D14A922" w14:textId="77777777" w:rsidR="00957428" w:rsidRDefault="00CF5550">
                        <w:pPr>
                          <w:spacing w:after="0" w:line="240" w:lineRule="auto"/>
                        </w:pPr>
                        <w:r>
                          <w:rPr>
                            <w:rFonts w:ascii="Arial" w:eastAsia="Arial" w:hAnsi="Arial"/>
                            <w:b/>
                            <w:color w:val="000000"/>
                            <w:sz w:val="16"/>
                          </w:rPr>
                          <w:t>2. Employee's Name (Last, First, M.I.)</w:t>
                        </w:r>
                      </w:p>
                    </w:tc>
                    <w:tc>
                      <w:tcPr>
                        <w:tcW w:w="5547" w:type="dxa"/>
                        <w:tcBorders>
                          <w:top w:val="nil"/>
                          <w:left w:val="single" w:sz="7" w:space="0" w:color="000000"/>
                          <w:bottom w:val="nil"/>
                          <w:right w:val="nil"/>
                        </w:tcBorders>
                        <w:tcMar>
                          <w:top w:w="39" w:type="dxa"/>
                          <w:left w:w="39" w:type="dxa"/>
                          <w:bottom w:w="39" w:type="dxa"/>
                          <w:right w:w="39" w:type="dxa"/>
                        </w:tcMar>
                      </w:tcPr>
                      <w:p w14:paraId="2CA950E6" w14:textId="77777777" w:rsidR="00957428" w:rsidRDefault="00CF5550">
                        <w:pPr>
                          <w:spacing w:after="0" w:line="240" w:lineRule="auto"/>
                        </w:pPr>
                        <w:r>
                          <w:rPr>
                            <w:rFonts w:ascii="Arial" w:eastAsia="Arial" w:hAnsi="Arial"/>
                            <w:b/>
                            <w:color w:val="000000"/>
                            <w:sz w:val="16"/>
                          </w:rPr>
                          <w:t>8. Department/Agency</w:t>
                        </w:r>
                      </w:p>
                    </w:tc>
                  </w:tr>
                  <w:tr w:rsidR="00957428" w14:paraId="22856994" w14:textId="77777777" w:rsidTr="009433FF">
                    <w:trPr>
                      <w:trHeight w:val="498"/>
                    </w:trPr>
                    <w:tc>
                      <w:tcPr>
                        <w:tcW w:w="5543" w:type="dxa"/>
                        <w:tcBorders>
                          <w:top w:val="nil"/>
                          <w:left w:val="nil"/>
                          <w:bottom w:val="single" w:sz="7" w:space="0" w:color="000000"/>
                          <w:right w:val="nil"/>
                        </w:tcBorders>
                        <w:tcMar>
                          <w:top w:w="39" w:type="dxa"/>
                          <w:left w:w="39" w:type="dxa"/>
                          <w:bottom w:w="39" w:type="dxa"/>
                          <w:right w:w="39" w:type="dxa"/>
                        </w:tcMar>
                      </w:tcPr>
                      <w:p w14:paraId="3F9D7088" w14:textId="77777777" w:rsidR="00957428" w:rsidRDefault="00957428">
                        <w:pPr>
                          <w:spacing w:after="0" w:line="240" w:lineRule="auto"/>
                        </w:pPr>
                      </w:p>
                    </w:tc>
                    <w:tc>
                      <w:tcPr>
                        <w:tcW w:w="5547" w:type="dxa"/>
                        <w:tcBorders>
                          <w:top w:val="nil"/>
                          <w:left w:val="single" w:sz="7" w:space="0" w:color="000000"/>
                          <w:bottom w:val="single" w:sz="7" w:space="0" w:color="000000"/>
                          <w:right w:val="nil"/>
                        </w:tcBorders>
                        <w:tcMar>
                          <w:top w:w="39" w:type="dxa"/>
                          <w:left w:w="39" w:type="dxa"/>
                          <w:bottom w:w="39" w:type="dxa"/>
                          <w:right w:w="39" w:type="dxa"/>
                        </w:tcMar>
                      </w:tcPr>
                      <w:p w14:paraId="15F2E69A" w14:textId="77777777" w:rsidR="00957428" w:rsidRDefault="00CF5550">
                        <w:pPr>
                          <w:spacing w:after="0" w:line="240" w:lineRule="auto"/>
                        </w:pPr>
                        <w:r>
                          <w:rPr>
                            <w:rFonts w:ascii="Arial" w:eastAsia="Arial" w:hAnsi="Arial"/>
                            <w:color w:val="000000"/>
                          </w:rPr>
                          <w:t>TECH, MGMT AND BUDGET - IT</w:t>
                        </w:r>
                      </w:p>
                    </w:tc>
                  </w:tr>
                  <w:tr w:rsidR="00957428" w14:paraId="1CB88D68" w14:textId="77777777" w:rsidTr="009433FF">
                    <w:trPr>
                      <w:trHeight w:val="282"/>
                    </w:trPr>
                    <w:tc>
                      <w:tcPr>
                        <w:tcW w:w="5543" w:type="dxa"/>
                        <w:tcBorders>
                          <w:top w:val="single" w:sz="7" w:space="0" w:color="000000"/>
                          <w:left w:val="nil"/>
                          <w:bottom w:val="nil"/>
                          <w:right w:val="nil"/>
                        </w:tcBorders>
                        <w:tcMar>
                          <w:top w:w="39" w:type="dxa"/>
                          <w:left w:w="39" w:type="dxa"/>
                          <w:bottom w:w="39" w:type="dxa"/>
                          <w:right w:w="39" w:type="dxa"/>
                        </w:tcMar>
                      </w:tcPr>
                      <w:p w14:paraId="73301F1D" w14:textId="77777777" w:rsidR="00957428" w:rsidRDefault="00CF5550">
                        <w:pPr>
                          <w:spacing w:after="0" w:line="240" w:lineRule="auto"/>
                        </w:pPr>
                        <w:r>
                          <w:rPr>
                            <w:rFonts w:ascii="Arial" w:eastAsia="Arial" w:hAnsi="Arial"/>
                            <w:b/>
                            <w:color w:val="000000"/>
                            <w:sz w:val="16"/>
                          </w:rPr>
                          <w:t>3. Employee Identification Number</w:t>
                        </w:r>
                      </w:p>
                    </w:tc>
                    <w:tc>
                      <w:tcPr>
                        <w:tcW w:w="5547" w:type="dxa"/>
                        <w:tcBorders>
                          <w:top w:val="single" w:sz="7" w:space="0" w:color="000000"/>
                          <w:left w:val="single" w:sz="7" w:space="0" w:color="000000"/>
                          <w:bottom w:val="nil"/>
                          <w:right w:val="nil"/>
                        </w:tcBorders>
                        <w:tcMar>
                          <w:top w:w="39" w:type="dxa"/>
                          <w:left w:w="39" w:type="dxa"/>
                          <w:bottom w:w="39" w:type="dxa"/>
                          <w:right w:w="39" w:type="dxa"/>
                        </w:tcMar>
                      </w:tcPr>
                      <w:p w14:paraId="18269F43" w14:textId="77777777" w:rsidR="00957428" w:rsidRDefault="00CF5550">
                        <w:pPr>
                          <w:spacing w:after="0" w:line="240" w:lineRule="auto"/>
                        </w:pPr>
                        <w:r>
                          <w:rPr>
                            <w:rFonts w:ascii="Arial" w:eastAsia="Arial" w:hAnsi="Arial"/>
                            <w:b/>
                            <w:color w:val="000000"/>
                            <w:sz w:val="16"/>
                          </w:rPr>
                          <w:t>9. Bureau (Institution, Board, or Commission)</w:t>
                        </w:r>
                      </w:p>
                    </w:tc>
                  </w:tr>
                  <w:tr w:rsidR="00957428" w14:paraId="2CC2A9D3" w14:textId="77777777" w:rsidTr="009433FF">
                    <w:trPr>
                      <w:trHeight w:val="498"/>
                    </w:trPr>
                    <w:tc>
                      <w:tcPr>
                        <w:tcW w:w="5543" w:type="dxa"/>
                        <w:tcBorders>
                          <w:top w:val="nil"/>
                          <w:left w:val="nil"/>
                          <w:bottom w:val="single" w:sz="7" w:space="0" w:color="000000"/>
                          <w:right w:val="nil"/>
                        </w:tcBorders>
                        <w:tcMar>
                          <w:top w:w="39" w:type="dxa"/>
                          <w:left w:w="39" w:type="dxa"/>
                          <w:bottom w:w="39" w:type="dxa"/>
                          <w:right w:w="39" w:type="dxa"/>
                        </w:tcMar>
                      </w:tcPr>
                      <w:p w14:paraId="6F158DDE" w14:textId="77777777" w:rsidR="00957428" w:rsidRDefault="00957428">
                        <w:pPr>
                          <w:spacing w:after="0" w:line="240" w:lineRule="auto"/>
                        </w:pPr>
                      </w:p>
                    </w:tc>
                    <w:tc>
                      <w:tcPr>
                        <w:tcW w:w="5547" w:type="dxa"/>
                        <w:tcBorders>
                          <w:top w:val="nil"/>
                          <w:left w:val="single" w:sz="7" w:space="0" w:color="000000"/>
                          <w:bottom w:val="single" w:sz="7" w:space="0" w:color="000000"/>
                          <w:right w:val="nil"/>
                        </w:tcBorders>
                        <w:tcMar>
                          <w:top w:w="39" w:type="dxa"/>
                          <w:left w:w="39" w:type="dxa"/>
                          <w:bottom w:w="39" w:type="dxa"/>
                          <w:right w:w="39" w:type="dxa"/>
                        </w:tcMar>
                      </w:tcPr>
                      <w:p w14:paraId="28F07B9B" w14:textId="7DA34700" w:rsidR="00957428" w:rsidRDefault="00646BCF">
                        <w:pPr>
                          <w:spacing w:after="0" w:line="240" w:lineRule="auto"/>
                        </w:pPr>
                        <w:r w:rsidRPr="005D4668">
                          <w:rPr>
                            <w:rFonts w:ascii="Arial" w:eastAsia="Arial" w:hAnsi="Arial"/>
                            <w:color w:val="000000"/>
                          </w:rPr>
                          <w:t>Agency Services</w:t>
                        </w:r>
                      </w:p>
                    </w:tc>
                  </w:tr>
                  <w:tr w:rsidR="00957428" w14:paraId="2400D6CF" w14:textId="77777777" w:rsidTr="009433FF">
                    <w:trPr>
                      <w:trHeight w:val="282"/>
                    </w:trPr>
                    <w:tc>
                      <w:tcPr>
                        <w:tcW w:w="5543" w:type="dxa"/>
                        <w:tcBorders>
                          <w:top w:val="single" w:sz="7" w:space="0" w:color="000000"/>
                          <w:left w:val="nil"/>
                          <w:bottom w:val="nil"/>
                          <w:right w:val="nil"/>
                        </w:tcBorders>
                        <w:tcMar>
                          <w:top w:w="39" w:type="dxa"/>
                          <w:left w:w="39" w:type="dxa"/>
                          <w:bottom w:w="39" w:type="dxa"/>
                          <w:right w:w="39" w:type="dxa"/>
                        </w:tcMar>
                      </w:tcPr>
                      <w:p w14:paraId="42F9C630" w14:textId="77777777" w:rsidR="00957428" w:rsidRDefault="00CF5550">
                        <w:pPr>
                          <w:spacing w:after="0" w:line="240" w:lineRule="auto"/>
                        </w:pPr>
                        <w:r>
                          <w:rPr>
                            <w:rFonts w:ascii="Arial" w:eastAsia="Arial" w:hAnsi="Arial"/>
                            <w:b/>
                            <w:color w:val="000000"/>
                            <w:sz w:val="16"/>
                          </w:rPr>
                          <w:t>4. Civil Service Position Code Description</w:t>
                        </w:r>
                      </w:p>
                    </w:tc>
                    <w:tc>
                      <w:tcPr>
                        <w:tcW w:w="5547" w:type="dxa"/>
                        <w:tcBorders>
                          <w:top w:val="single" w:sz="7" w:space="0" w:color="000000"/>
                          <w:left w:val="single" w:sz="7" w:space="0" w:color="000000"/>
                          <w:bottom w:val="nil"/>
                          <w:right w:val="nil"/>
                        </w:tcBorders>
                        <w:tcMar>
                          <w:top w:w="39" w:type="dxa"/>
                          <w:left w:w="39" w:type="dxa"/>
                          <w:bottom w:w="39" w:type="dxa"/>
                          <w:right w:w="39" w:type="dxa"/>
                        </w:tcMar>
                      </w:tcPr>
                      <w:p w14:paraId="033504AB" w14:textId="77777777" w:rsidR="00957428" w:rsidRDefault="00CF5550">
                        <w:pPr>
                          <w:spacing w:after="0" w:line="240" w:lineRule="auto"/>
                        </w:pPr>
                        <w:r>
                          <w:rPr>
                            <w:rFonts w:ascii="Arial" w:eastAsia="Arial" w:hAnsi="Arial"/>
                            <w:b/>
                            <w:color w:val="000000"/>
                            <w:sz w:val="16"/>
                          </w:rPr>
                          <w:t>10. Division</w:t>
                        </w:r>
                      </w:p>
                    </w:tc>
                  </w:tr>
                  <w:tr w:rsidR="00957428" w14:paraId="7631BB0B" w14:textId="77777777" w:rsidTr="009433FF">
                    <w:trPr>
                      <w:trHeight w:val="498"/>
                    </w:trPr>
                    <w:tc>
                      <w:tcPr>
                        <w:tcW w:w="5543" w:type="dxa"/>
                        <w:tcBorders>
                          <w:top w:val="nil"/>
                          <w:left w:val="nil"/>
                          <w:bottom w:val="single" w:sz="7" w:space="0" w:color="000000"/>
                          <w:right w:val="nil"/>
                        </w:tcBorders>
                        <w:tcMar>
                          <w:top w:w="39" w:type="dxa"/>
                          <w:left w:w="39" w:type="dxa"/>
                          <w:bottom w:w="39" w:type="dxa"/>
                          <w:right w:w="39" w:type="dxa"/>
                        </w:tcMar>
                      </w:tcPr>
                      <w:p w14:paraId="4F3D9001" w14:textId="77777777" w:rsidR="00957428" w:rsidRDefault="00CF5550" w:rsidP="00BF23C6">
                        <w:pPr>
                          <w:spacing w:after="0" w:line="240" w:lineRule="auto"/>
                        </w:pPr>
                        <w:r>
                          <w:rPr>
                            <w:rFonts w:ascii="Arial" w:eastAsia="Arial" w:hAnsi="Arial"/>
                            <w:color w:val="000000"/>
                          </w:rPr>
                          <w:t xml:space="preserve">Info Tech </w:t>
                        </w:r>
                        <w:r w:rsidR="00BF23C6">
                          <w:rPr>
                            <w:rFonts w:ascii="Arial" w:eastAsia="Arial" w:hAnsi="Arial"/>
                            <w:color w:val="000000"/>
                          </w:rPr>
                          <w:t xml:space="preserve">Student Assistant </w:t>
                        </w:r>
                      </w:p>
                    </w:tc>
                    <w:tc>
                      <w:tcPr>
                        <w:tcW w:w="5547" w:type="dxa"/>
                        <w:tcBorders>
                          <w:top w:val="nil"/>
                          <w:left w:val="single" w:sz="7" w:space="0" w:color="000000"/>
                          <w:bottom w:val="single" w:sz="7" w:space="0" w:color="000000"/>
                          <w:right w:val="nil"/>
                        </w:tcBorders>
                        <w:tcMar>
                          <w:top w:w="39" w:type="dxa"/>
                          <w:left w:w="39" w:type="dxa"/>
                          <w:bottom w:w="39" w:type="dxa"/>
                          <w:right w:w="39" w:type="dxa"/>
                        </w:tcMar>
                      </w:tcPr>
                      <w:p w14:paraId="07CA47D0" w14:textId="07F04AF2" w:rsidR="00957428" w:rsidRDefault="00716F45">
                        <w:pPr>
                          <w:spacing w:after="0" w:line="240" w:lineRule="auto"/>
                        </w:pPr>
                        <w:r w:rsidRPr="005D4668">
                          <w:rPr>
                            <w:rFonts w:ascii="Arial" w:eastAsia="Arial" w:hAnsi="Arial"/>
                            <w:color w:val="000000"/>
                          </w:rPr>
                          <w:t>Agency Services Supporting Treasury</w:t>
                        </w:r>
                      </w:p>
                    </w:tc>
                  </w:tr>
                  <w:tr w:rsidR="00957428" w14:paraId="7CE95BC4" w14:textId="77777777" w:rsidTr="009433FF">
                    <w:trPr>
                      <w:trHeight w:val="282"/>
                    </w:trPr>
                    <w:tc>
                      <w:tcPr>
                        <w:tcW w:w="5543" w:type="dxa"/>
                        <w:tcBorders>
                          <w:top w:val="single" w:sz="7" w:space="0" w:color="000000"/>
                          <w:left w:val="nil"/>
                          <w:bottom w:val="nil"/>
                          <w:right w:val="nil"/>
                        </w:tcBorders>
                        <w:tcMar>
                          <w:top w:w="39" w:type="dxa"/>
                          <w:left w:w="39" w:type="dxa"/>
                          <w:bottom w:w="39" w:type="dxa"/>
                          <w:right w:w="39" w:type="dxa"/>
                        </w:tcMar>
                      </w:tcPr>
                      <w:p w14:paraId="6CE195F2" w14:textId="77777777" w:rsidR="00957428" w:rsidRDefault="00CF5550">
                        <w:pPr>
                          <w:spacing w:after="0" w:line="240" w:lineRule="auto"/>
                        </w:pPr>
                        <w:r>
                          <w:rPr>
                            <w:rFonts w:ascii="Arial" w:eastAsia="Arial" w:hAnsi="Arial"/>
                            <w:b/>
                            <w:color w:val="000000"/>
                            <w:sz w:val="16"/>
                          </w:rPr>
                          <w:t>5. Working Title (What the agency calls the position)</w:t>
                        </w:r>
                      </w:p>
                    </w:tc>
                    <w:tc>
                      <w:tcPr>
                        <w:tcW w:w="5547" w:type="dxa"/>
                        <w:tcBorders>
                          <w:top w:val="single" w:sz="7" w:space="0" w:color="000000"/>
                          <w:left w:val="single" w:sz="7" w:space="0" w:color="000000"/>
                          <w:bottom w:val="nil"/>
                          <w:right w:val="nil"/>
                        </w:tcBorders>
                        <w:tcMar>
                          <w:top w:w="39" w:type="dxa"/>
                          <w:left w:w="39" w:type="dxa"/>
                          <w:bottom w:w="39" w:type="dxa"/>
                          <w:right w:w="39" w:type="dxa"/>
                        </w:tcMar>
                      </w:tcPr>
                      <w:p w14:paraId="254255FC" w14:textId="77777777" w:rsidR="00957428" w:rsidRDefault="00CF5550">
                        <w:pPr>
                          <w:spacing w:after="0" w:line="240" w:lineRule="auto"/>
                        </w:pPr>
                        <w:r>
                          <w:rPr>
                            <w:rFonts w:ascii="Arial" w:eastAsia="Arial" w:hAnsi="Arial"/>
                            <w:b/>
                            <w:color w:val="000000"/>
                            <w:sz w:val="16"/>
                          </w:rPr>
                          <w:t>11. Section</w:t>
                        </w:r>
                      </w:p>
                    </w:tc>
                  </w:tr>
                  <w:tr w:rsidR="009433FF" w14:paraId="0D5A4DDC" w14:textId="77777777" w:rsidTr="009433FF">
                    <w:trPr>
                      <w:trHeight w:val="498"/>
                    </w:trPr>
                    <w:tc>
                      <w:tcPr>
                        <w:tcW w:w="5543" w:type="dxa"/>
                        <w:tcBorders>
                          <w:top w:val="nil"/>
                          <w:left w:val="nil"/>
                          <w:bottom w:val="single" w:sz="7" w:space="0" w:color="000000"/>
                          <w:right w:val="nil"/>
                        </w:tcBorders>
                        <w:tcMar>
                          <w:top w:w="39" w:type="dxa"/>
                          <w:left w:w="39" w:type="dxa"/>
                          <w:bottom w:w="39" w:type="dxa"/>
                          <w:right w:w="39" w:type="dxa"/>
                        </w:tcMar>
                      </w:tcPr>
                      <w:p w14:paraId="1F726963" w14:textId="79FC6358" w:rsidR="009433FF" w:rsidRDefault="005D4668" w:rsidP="009433FF">
                        <w:pPr>
                          <w:spacing w:after="0" w:line="240" w:lineRule="auto"/>
                        </w:pPr>
                        <w:r w:rsidRPr="005D4668">
                          <w:rPr>
                            <w:rFonts w:ascii="Arial" w:eastAsia="Arial" w:hAnsi="Arial"/>
                            <w:color w:val="000000"/>
                          </w:rPr>
                          <w:t>IT Student Business Analyst</w:t>
                        </w:r>
                        <w:r>
                          <w:t xml:space="preserve"> </w:t>
                        </w:r>
                      </w:p>
                    </w:tc>
                    <w:tc>
                      <w:tcPr>
                        <w:tcW w:w="5547" w:type="dxa"/>
                        <w:tcBorders>
                          <w:top w:val="nil"/>
                          <w:left w:val="single" w:sz="7" w:space="0" w:color="000000"/>
                          <w:bottom w:val="single" w:sz="7" w:space="0" w:color="000000"/>
                          <w:right w:val="nil"/>
                        </w:tcBorders>
                        <w:tcMar>
                          <w:top w:w="39" w:type="dxa"/>
                          <w:left w:w="39" w:type="dxa"/>
                          <w:bottom w:w="39" w:type="dxa"/>
                          <w:right w:w="39" w:type="dxa"/>
                        </w:tcMar>
                      </w:tcPr>
                      <w:p w14:paraId="0341C61F" w14:textId="26E93E7A" w:rsidR="009433FF" w:rsidRPr="005D4668" w:rsidRDefault="009433FF" w:rsidP="009433FF">
                        <w:pPr>
                          <w:spacing w:after="0" w:line="240" w:lineRule="auto"/>
                          <w:rPr>
                            <w:rFonts w:ascii="Arial" w:eastAsia="Arial" w:hAnsi="Arial"/>
                            <w:color w:val="000000"/>
                          </w:rPr>
                        </w:pPr>
                        <w:r w:rsidRPr="005D4668">
                          <w:rPr>
                            <w:rFonts w:ascii="Arial" w:eastAsia="Arial" w:hAnsi="Arial"/>
                            <w:color w:val="000000"/>
                          </w:rPr>
                          <w:t>Agency Support</w:t>
                        </w:r>
                      </w:p>
                    </w:tc>
                  </w:tr>
                  <w:tr w:rsidR="009433FF" w14:paraId="06BF80DB" w14:textId="77777777" w:rsidTr="009433FF">
                    <w:trPr>
                      <w:trHeight w:val="282"/>
                    </w:trPr>
                    <w:tc>
                      <w:tcPr>
                        <w:tcW w:w="5543" w:type="dxa"/>
                        <w:tcBorders>
                          <w:top w:val="single" w:sz="7" w:space="0" w:color="000000"/>
                          <w:left w:val="nil"/>
                          <w:bottom w:val="nil"/>
                          <w:right w:val="nil"/>
                        </w:tcBorders>
                        <w:tcMar>
                          <w:top w:w="39" w:type="dxa"/>
                          <w:left w:w="39" w:type="dxa"/>
                          <w:bottom w:w="39" w:type="dxa"/>
                          <w:right w:w="39" w:type="dxa"/>
                        </w:tcMar>
                      </w:tcPr>
                      <w:p w14:paraId="5C69A60C" w14:textId="77777777" w:rsidR="009433FF" w:rsidRDefault="009433FF" w:rsidP="009433FF">
                        <w:pPr>
                          <w:spacing w:after="0" w:line="240" w:lineRule="auto"/>
                        </w:pPr>
                        <w:r>
                          <w:rPr>
                            <w:rFonts w:ascii="Arial" w:eastAsia="Arial" w:hAnsi="Arial"/>
                            <w:b/>
                            <w:color w:val="000000"/>
                            <w:sz w:val="16"/>
                          </w:rPr>
                          <w:t>6. Name and Position Code Description of Direct Supervisor</w:t>
                        </w:r>
                      </w:p>
                    </w:tc>
                    <w:tc>
                      <w:tcPr>
                        <w:tcW w:w="5547" w:type="dxa"/>
                        <w:tcBorders>
                          <w:top w:val="single" w:sz="7" w:space="0" w:color="000000"/>
                          <w:left w:val="single" w:sz="7" w:space="0" w:color="000000"/>
                          <w:bottom w:val="nil"/>
                          <w:right w:val="nil"/>
                        </w:tcBorders>
                        <w:tcMar>
                          <w:top w:w="39" w:type="dxa"/>
                          <w:left w:w="39" w:type="dxa"/>
                          <w:bottom w:w="39" w:type="dxa"/>
                          <w:right w:w="39" w:type="dxa"/>
                        </w:tcMar>
                      </w:tcPr>
                      <w:p w14:paraId="5C1402E2" w14:textId="77777777" w:rsidR="009433FF" w:rsidRDefault="009433FF" w:rsidP="009433FF">
                        <w:pPr>
                          <w:spacing w:after="0" w:line="240" w:lineRule="auto"/>
                        </w:pPr>
                        <w:r>
                          <w:rPr>
                            <w:rFonts w:ascii="Arial" w:eastAsia="Arial" w:hAnsi="Arial"/>
                            <w:b/>
                            <w:color w:val="000000"/>
                            <w:sz w:val="16"/>
                          </w:rPr>
                          <w:t>12. Unit</w:t>
                        </w:r>
                      </w:p>
                    </w:tc>
                  </w:tr>
                  <w:tr w:rsidR="009433FF" w14:paraId="4EE415A8" w14:textId="77777777" w:rsidTr="009433FF">
                    <w:trPr>
                      <w:trHeight w:val="498"/>
                    </w:trPr>
                    <w:tc>
                      <w:tcPr>
                        <w:tcW w:w="5543" w:type="dxa"/>
                        <w:tcBorders>
                          <w:top w:val="nil"/>
                          <w:left w:val="nil"/>
                          <w:bottom w:val="single" w:sz="7" w:space="0" w:color="000000"/>
                          <w:right w:val="nil"/>
                        </w:tcBorders>
                        <w:tcMar>
                          <w:top w:w="39" w:type="dxa"/>
                          <w:left w:w="39" w:type="dxa"/>
                          <w:bottom w:w="39" w:type="dxa"/>
                          <w:right w:w="39" w:type="dxa"/>
                        </w:tcMar>
                      </w:tcPr>
                      <w:p w14:paraId="7BBF027C" w14:textId="7D819E71" w:rsidR="009433FF" w:rsidRDefault="005D4888" w:rsidP="009433FF">
                        <w:pPr>
                          <w:spacing w:after="0" w:line="240" w:lineRule="auto"/>
                        </w:pPr>
                        <w:r w:rsidRPr="005D4668">
                          <w:rPr>
                            <w:rFonts w:ascii="Arial" w:eastAsia="Arial" w:hAnsi="Arial"/>
                            <w:color w:val="000000"/>
                          </w:rPr>
                          <w:t xml:space="preserve">Caroline Benveniste State Administrative Manager </w:t>
                        </w:r>
                        <w:r w:rsidR="006D268E">
                          <w:rPr>
                            <w:rFonts w:ascii="Arial" w:eastAsia="Arial" w:hAnsi="Arial"/>
                            <w:color w:val="000000"/>
                          </w:rPr>
                          <w:t>15</w:t>
                        </w:r>
                      </w:p>
                    </w:tc>
                    <w:tc>
                      <w:tcPr>
                        <w:tcW w:w="5547" w:type="dxa"/>
                        <w:tcBorders>
                          <w:top w:val="nil"/>
                          <w:left w:val="single" w:sz="7" w:space="0" w:color="000000"/>
                          <w:bottom w:val="single" w:sz="7" w:space="0" w:color="000000"/>
                          <w:right w:val="nil"/>
                        </w:tcBorders>
                        <w:tcMar>
                          <w:top w:w="39" w:type="dxa"/>
                          <w:left w:w="39" w:type="dxa"/>
                          <w:bottom w:w="39" w:type="dxa"/>
                          <w:right w:w="39" w:type="dxa"/>
                        </w:tcMar>
                      </w:tcPr>
                      <w:p w14:paraId="69CF4056" w14:textId="6090B1C7" w:rsidR="009433FF" w:rsidRDefault="00750768" w:rsidP="009433FF">
                        <w:pPr>
                          <w:spacing w:after="0" w:line="240" w:lineRule="auto"/>
                        </w:pPr>
                        <w:r w:rsidRPr="005D4668">
                          <w:rPr>
                            <w:rFonts w:ascii="Arial" w:eastAsia="Arial" w:hAnsi="Arial"/>
                            <w:color w:val="000000"/>
                          </w:rPr>
                          <w:t>Compliance and Security</w:t>
                        </w:r>
                      </w:p>
                    </w:tc>
                  </w:tr>
                  <w:tr w:rsidR="009433FF" w14:paraId="4C6F5784" w14:textId="77777777" w:rsidTr="009433FF">
                    <w:trPr>
                      <w:trHeight w:val="432"/>
                    </w:trPr>
                    <w:tc>
                      <w:tcPr>
                        <w:tcW w:w="5543" w:type="dxa"/>
                        <w:tcBorders>
                          <w:top w:val="single" w:sz="7" w:space="0" w:color="000000"/>
                          <w:left w:val="nil"/>
                          <w:bottom w:val="nil"/>
                          <w:right w:val="nil"/>
                        </w:tcBorders>
                        <w:tcMar>
                          <w:top w:w="39" w:type="dxa"/>
                          <w:left w:w="39" w:type="dxa"/>
                          <w:bottom w:w="39" w:type="dxa"/>
                          <w:right w:w="39" w:type="dxa"/>
                        </w:tcMar>
                      </w:tcPr>
                      <w:p w14:paraId="1F1FB5E2" w14:textId="77777777" w:rsidR="009433FF" w:rsidRDefault="009433FF" w:rsidP="009433FF">
                        <w:pPr>
                          <w:spacing w:after="0" w:line="240" w:lineRule="auto"/>
                        </w:pPr>
                        <w:r>
                          <w:rPr>
                            <w:rFonts w:ascii="Arial" w:eastAsia="Arial" w:hAnsi="Arial"/>
                            <w:b/>
                            <w:color w:val="000000"/>
                            <w:sz w:val="16"/>
                          </w:rPr>
                          <w:t>7. Name and Position Code Description of Second Level Supervisor</w:t>
                        </w:r>
                      </w:p>
                    </w:tc>
                    <w:tc>
                      <w:tcPr>
                        <w:tcW w:w="5547" w:type="dxa"/>
                        <w:tcBorders>
                          <w:top w:val="single" w:sz="7" w:space="0" w:color="000000"/>
                          <w:left w:val="single" w:sz="7" w:space="0" w:color="000000"/>
                          <w:bottom w:val="nil"/>
                          <w:right w:val="nil"/>
                        </w:tcBorders>
                        <w:tcMar>
                          <w:top w:w="39" w:type="dxa"/>
                          <w:left w:w="39" w:type="dxa"/>
                          <w:bottom w:w="39" w:type="dxa"/>
                          <w:right w:w="39" w:type="dxa"/>
                        </w:tcMar>
                      </w:tcPr>
                      <w:p w14:paraId="1E916F81" w14:textId="77777777" w:rsidR="009433FF" w:rsidRDefault="009433FF" w:rsidP="009433FF">
                        <w:pPr>
                          <w:spacing w:after="0" w:line="240" w:lineRule="auto"/>
                        </w:pPr>
                        <w:r>
                          <w:rPr>
                            <w:rFonts w:ascii="Arial" w:eastAsia="Arial" w:hAnsi="Arial"/>
                            <w:b/>
                            <w:color w:val="000000"/>
                            <w:sz w:val="16"/>
                          </w:rPr>
                          <w:t>13. Work Location (City and Address)/Hours of Work</w:t>
                        </w:r>
                      </w:p>
                    </w:tc>
                  </w:tr>
                  <w:tr w:rsidR="009433FF" w14:paraId="083701F6" w14:textId="77777777" w:rsidTr="009433FF">
                    <w:trPr>
                      <w:trHeight w:val="498"/>
                    </w:trPr>
                    <w:tc>
                      <w:tcPr>
                        <w:tcW w:w="5543" w:type="dxa"/>
                        <w:tcBorders>
                          <w:top w:val="nil"/>
                          <w:left w:val="nil"/>
                          <w:bottom w:val="single" w:sz="7" w:space="0" w:color="000000"/>
                          <w:right w:val="nil"/>
                        </w:tcBorders>
                        <w:tcMar>
                          <w:top w:w="39" w:type="dxa"/>
                          <w:left w:w="39" w:type="dxa"/>
                          <w:bottom w:w="39" w:type="dxa"/>
                          <w:right w:w="39" w:type="dxa"/>
                        </w:tcMar>
                      </w:tcPr>
                      <w:p w14:paraId="667D50DF" w14:textId="632CA35F" w:rsidR="009433FF" w:rsidRDefault="00C7329E" w:rsidP="009433FF">
                        <w:pPr>
                          <w:spacing w:after="0" w:line="240" w:lineRule="auto"/>
                        </w:pPr>
                        <w:r w:rsidRPr="005D4668">
                          <w:rPr>
                            <w:rFonts w:ascii="Arial" w:eastAsia="Arial" w:hAnsi="Arial"/>
                            <w:color w:val="000000"/>
                          </w:rPr>
                          <w:t xml:space="preserve">Lucy Pline </w:t>
                        </w:r>
                        <w:r w:rsidR="006D268E" w:rsidRPr="006D268E">
                          <w:rPr>
                            <w:rFonts w:ascii="Arial" w:eastAsia="Arial" w:hAnsi="Arial"/>
                            <w:color w:val="000000"/>
                          </w:rPr>
                          <w:t>State Division Administrator 17</w:t>
                        </w:r>
                      </w:p>
                    </w:tc>
                    <w:tc>
                      <w:tcPr>
                        <w:tcW w:w="5547" w:type="dxa"/>
                        <w:tcBorders>
                          <w:top w:val="nil"/>
                          <w:left w:val="single" w:sz="7" w:space="0" w:color="000000"/>
                          <w:bottom w:val="single" w:sz="7" w:space="0" w:color="000000"/>
                          <w:right w:val="nil"/>
                        </w:tcBorders>
                        <w:tcMar>
                          <w:top w:w="39" w:type="dxa"/>
                          <w:left w:w="39" w:type="dxa"/>
                          <w:bottom w:w="39" w:type="dxa"/>
                          <w:right w:w="39" w:type="dxa"/>
                        </w:tcMar>
                      </w:tcPr>
                      <w:p w14:paraId="6F06B352" w14:textId="77777777" w:rsidR="00202991" w:rsidRPr="005D4668" w:rsidRDefault="00202991" w:rsidP="00202991">
                        <w:pPr>
                          <w:spacing w:after="0" w:line="240" w:lineRule="auto"/>
                          <w:rPr>
                            <w:rFonts w:ascii="Arial" w:eastAsia="Arial" w:hAnsi="Arial"/>
                            <w:color w:val="000000"/>
                          </w:rPr>
                        </w:pPr>
                        <w:r w:rsidRPr="005D4668">
                          <w:rPr>
                            <w:rFonts w:ascii="Arial" w:eastAsia="Arial" w:hAnsi="Arial"/>
                            <w:color w:val="000000"/>
                          </w:rPr>
                          <w:t xml:space="preserve">Operations Center, 7285 Parsons Dr., Dimondale 48821 </w:t>
                        </w:r>
                      </w:p>
                      <w:p w14:paraId="709466C2" w14:textId="6F1A4B25" w:rsidR="009433FF" w:rsidRDefault="00202991" w:rsidP="00202991">
                        <w:pPr>
                          <w:spacing w:after="0" w:line="240" w:lineRule="auto"/>
                        </w:pPr>
                        <w:r w:rsidRPr="005D4668">
                          <w:rPr>
                            <w:rFonts w:ascii="Arial" w:eastAsia="Arial" w:hAnsi="Arial"/>
                            <w:color w:val="000000"/>
                          </w:rPr>
                          <w:t xml:space="preserve"> M – F; 8:00 AM – 5:00 PM</w:t>
                        </w:r>
                      </w:p>
                    </w:tc>
                  </w:tr>
                </w:tbl>
                <w:p w14:paraId="4152F9FB" w14:textId="77777777" w:rsidR="00957428" w:rsidRDefault="00957428">
                  <w:pPr>
                    <w:spacing w:after="0" w:line="240" w:lineRule="auto"/>
                  </w:pPr>
                </w:p>
              </w:tc>
            </w:tr>
            <w:tr w:rsidR="00957428" w14:paraId="25EF61AB" w14:textId="77777777">
              <w:trPr>
                <w:trHeight w:val="14"/>
              </w:trPr>
              <w:tc>
                <w:tcPr>
                  <w:tcW w:w="11160" w:type="dxa"/>
                  <w:tcBorders>
                    <w:left w:val="single" w:sz="15" w:space="0" w:color="000000"/>
                    <w:bottom w:val="single" w:sz="7" w:space="0" w:color="000000"/>
                    <w:right w:val="single" w:sz="15" w:space="0" w:color="000000"/>
                  </w:tcBorders>
                </w:tcPr>
                <w:p w14:paraId="4E40C5C1" w14:textId="77777777" w:rsidR="00957428" w:rsidRDefault="00957428">
                  <w:pPr>
                    <w:pStyle w:val="EmptyCellLayoutStyle"/>
                    <w:spacing w:after="0" w:line="240" w:lineRule="auto"/>
                  </w:pPr>
                </w:p>
              </w:tc>
            </w:tr>
          </w:tbl>
          <w:p w14:paraId="6B82ADD1" w14:textId="77777777" w:rsidR="00957428" w:rsidRDefault="00957428">
            <w:pPr>
              <w:spacing w:after="0" w:line="240" w:lineRule="auto"/>
            </w:pPr>
          </w:p>
        </w:tc>
        <w:tc>
          <w:tcPr>
            <w:tcW w:w="150" w:type="dxa"/>
          </w:tcPr>
          <w:p w14:paraId="0F531CD2" w14:textId="77777777" w:rsidR="00957428" w:rsidRDefault="00957428">
            <w:pPr>
              <w:pStyle w:val="EmptyCellLayoutStyle"/>
              <w:spacing w:after="0" w:line="240" w:lineRule="auto"/>
            </w:pPr>
          </w:p>
        </w:tc>
      </w:tr>
      <w:tr w:rsidR="00CF5550" w14:paraId="06869AB9" w14:textId="77777777" w:rsidTr="00CF5550">
        <w:tc>
          <w:tcPr>
            <w:tcW w:w="0" w:type="dxa"/>
            <w:gridSpan w:val="3"/>
          </w:tcPr>
          <w:tbl>
            <w:tblPr>
              <w:tblW w:w="0" w:type="auto"/>
              <w:tblBorders>
                <w:top w:val="single" w:sz="7"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5200"/>
              <w:gridCol w:w="5729"/>
              <w:gridCol w:w="179"/>
            </w:tblGrid>
            <w:tr w:rsidR="00957428" w14:paraId="5C17AD66" w14:textId="77777777">
              <w:trPr>
                <w:trHeight w:val="36"/>
              </w:trPr>
              <w:tc>
                <w:tcPr>
                  <w:tcW w:w="0" w:type="dxa"/>
                  <w:tcBorders>
                    <w:top w:val="single" w:sz="7" w:space="0" w:color="000000"/>
                    <w:left w:val="single" w:sz="15" w:space="0" w:color="000000"/>
                  </w:tcBorders>
                </w:tcPr>
                <w:p w14:paraId="510EC5AB" w14:textId="77777777" w:rsidR="00957428" w:rsidRDefault="00957428">
                  <w:pPr>
                    <w:pStyle w:val="EmptyCellLayoutStyle"/>
                    <w:spacing w:after="0" w:line="240" w:lineRule="auto"/>
                  </w:pPr>
                </w:p>
              </w:tc>
              <w:tc>
                <w:tcPr>
                  <w:tcW w:w="5220" w:type="dxa"/>
                  <w:tcBorders>
                    <w:top w:val="single" w:sz="7" w:space="0" w:color="000000"/>
                  </w:tcBorders>
                </w:tcPr>
                <w:p w14:paraId="3EC20485" w14:textId="77777777" w:rsidR="00957428" w:rsidRDefault="00957428">
                  <w:pPr>
                    <w:pStyle w:val="EmptyCellLayoutStyle"/>
                    <w:spacing w:after="0" w:line="240" w:lineRule="auto"/>
                  </w:pPr>
                </w:p>
              </w:tc>
              <w:tc>
                <w:tcPr>
                  <w:tcW w:w="5759" w:type="dxa"/>
                  <w:tcBorders>
                    <w:top w:val="single" w:sz="7" w:space="0" w:color="000000"/>
                  </w:tcBorders>
                </w:tcPr>
                <w:p w14:paraId="3434332A" w14:textId="77777777" w:rsidR="00957428" w:rsidRDefault="00957428">
                  <w:pPr>
                    <w:pStyle w:val="EmptyCellLayoutStyle"/>
                    <w:spacing w:after="0" w:line="240" w:lineRule="auto"/>
                  </w:pPr>
                </w:p>
              </w:tc>
              <w:tc>
                <w:tcPr>
                  <w:tcW w:w="180" w:type="dxa"/>
                  <w:tcBorders>
                    <w:top w:val="single" w:sz="7" w:space="0" w:color="000000"/>
                    <w:right w:val="single" w:sz="15" w:space="0" w:color="000000"/>
                  </w:tcBorders>
                </w:tcPr>
                <w:p w14:paraId="519BABB9" w14:textId="77777777" w:rsidR="00957428" w:rsidRDefault="00957428">
                  <w:pPr>
                    <w:pStyle w:val="EmptyCellLayoutStyle"/>
                    <w:spacing w:after="0" w:line="240" w:lineRule="auto"/>
                  </w:pPr>
                </w:p>
              </w:tc>
            </w:tr>
            <w:tr w:rsidR="00957428" w14:paraId="1B401961" w14:textId="77777777">
              <w:trPr>
                <w:trHeight w:val="270"/>
              </w:trPr>
              <w:tc>
                <w:tcPr>
                  <w:tcW w:w="0" w:type="dxa"/>
                  <w:tcBorders>
                    <w:left w:val="single" w:sz="15" w:space="0" w:color="000000"/>
                  </w:tcBorders>
                </w:tcPr>
                <w:p w14:paraId="1364100D" w14:textId="77777777" w:rsidR="00957428" w:rsidRDefault="0095742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0"/>
                  </w:tblGrid>
                  <w:tr w:rsidR="00957428" w14:paraId="2925A944" w14:textId="77777777">
                    <w:trPr>
                      <w:trHeight w:val="192"/>
                    </w:trPr>
                    <w:tc>
                      <w:tcPr>
                        <w:tcW w:w="5220" w:type="dxa"/>
                        <w:tcBorders>
                          <w:top w:val="nil"/>
                          <w:left w:val="nil"/>
                          <w:bottom w:val="nil"/>
                          <w:right w:val="nil"/>
                        </w:tcBorders>
                        <w:tcMar>
                          <w:top w:w="39" w:type="dxa"/>
                          <w:left w:w="39" w:type="dxa"/>
                          <w:bottom w:w="39" w:type="dxa"/>
                          <w:right w:w="39" w:type="dxa"/>
                        </w:tcMar>
                      </w:tcPr>
                      <w:p w14:paraId="00C88F14" w14:textId="77777777" w:rsidR="00957428" w:rsidRDefault="00CF5550">
                        <w:pPr>
                          <w:spacing w:after="0" w:line="240" w:lineRule="auto"/>
                        </w:pPr>
                        <w:r>
                          <w:rPr>
                            <w:rFonts w:ascii="Arial" w:eastAsia="Arial" w:hAnsi="Arial"/>
                            <w:b/>
                            <w:color w:val="000000"/>
                            <w:sz w:val="16"/>
                          </w:rPr>
                          <w:t>14. General Summary of Function/Purpose of Position</w:t>
                        </w:r>
                      </w:p>
                    </w:tc>
                  </w:tr>
                </w:tbl>
                <w:p w14:paraId="24DB559F" w14:textId="77777777" w:rsidR="00957428" w:rsidRDefault="00957428">
                  <w:pPr>
                    <w:spacing w:after="0" w:line="240" w:lineRule="auto"/>
                  </w:pPr>
                </w:p>
              </w:tc>
              <w:tc>
                <w:tcPr>
                  <w:tcW w:w="5759" w:type="dxa"/>
                </w:tcPr>
                <w:p w14:paraId="0D70716B" w14:textId="77777777" w:rsidR="00957428" w:rsidRDefault="00957428">
                  <w:pPr>
                    <w:pStyle w:val="EmptyCellLayoutStyle"/>
                    <w:spacing w:after="0" w:line="240" w:lineRule="auto"/>
                  </w:pPr>
                </w:p>
              </w:tc>
              <w:tc>
                <w:tcPr>
                  <w:tcW w:w="180" w:type="dxa"/>
                  <w:tcBorders>
                    <w:right w:val="single" w:sz="15" w:space="0" w:color="000000"/>
                  </w:tcBorders>
                </w:tcPr>
                <w:p w14:paraId="2DBBDDFE" w14:textId="77777777" w:rsidR="00957428" w:rsidRDefault="00957428">
                  <w:pPr>
                    <w:pStyle w:val="EmptyCellLayoutStyle"/>
                    <w:spacing w:after="0" w:line="240" w:lineRule="auto"/>
                  </w:pPr>
                </w:p>
              </w:tc>
            </w:tr>
            <w:tr w:rsidR="00957428" w14:paraId="32D53C6D" w14:textId="77777777">
              <w:trPr>
                <w:trHeight w:val="53"/>
              </w:trPr>
              <w:tc>
                <w:tcPr>
                  <w:tcW w:w="0" w:type="dxa"/>
                  <w:tcBorders>
                    <w:left w:val="single" w:sz="15" w:space="0" w:color="000000"/>
                  </w:tcBorders>
                </w:tcPr>
                <w:p w14:paraId="051A4DA2" w14:textId="77777777" w:rsidR="00957428" w:rsidRDefault="00957428">
                  <w:pPr>
                    <w:pStyle w:val="EmptyCellLayoutStyle"/>
                    <w:spacing w:after="0" w:line="240" w:lineRule="auto"/>
                  </w:pPr>
                </w:p>
              </w:tc>
              <w:tc>
                <w:tcPr>
                  <w:tcW w:w="5220" w:type="dxa"/>
                </w:tcPr>
                <w:p w14:paraId="5D210233" w14:textId="77777777" w:rsidR="00957428" w:rsidRDefault="00957428">
                  <w:pPr>
                    <w:pStyle w:val="EmptyCellLayoutStyle"/>
                    <w:spacing w:after="0" w:line="240" w:lineRule="auto"/>
                  </w:pPr>
                </w:p>
              </w:tc>
              <w:tc>
                <w:tcPr>
                  <w:tcW w:w="5759" w:type="dxa"/>
                </w:tcPr>
                <w:p w14:paraId="565E4584" w14:textId="77777777" w:rsidR="00957428" w:rsidRDefault="00957428">
                  <w:pPr>
                    <w:pStyle w:val="EmptyCellLayoutStyle"/>
                    <w:spacing w:after="0" w:line="240" w:lineRule="auto"/>
                  </w:pPr>
                </w:p>
              </w:tc>
              <w:tc>
                <w:tcPr>
                  <w:tcW w:w="180" w:type="dxa"/>
                  <w:tcBorders>
                    <w:right w:val="single" w:sz="15" w:space="0" w:color="000000"/>
                  </w:tcBorders>
                </w:tcPr>
                <w:p w14:paraId="799DB928" w14:textId="77777777" w:rsidR="00957428" w:rsidRDefault="00957428">
                  <w:pPr>
                    <w:pStyle w:val="EmptyCellLayoutStyle"/>
                    <w:spacing w:after="0" w:line="240" w:lineRule="auto"/>
                  </w:pPr>
                </w:p>
              </w:tc>
            </w:tr>
            <w:tr w:rsidR="00CF5550" w14:paraId="48938B10" w14:textId="77777777" w:rsidTr="00CF5550">
              <w:trPr>
                <w:trHeight w:val="290"/>
              </w:trPr>
              <w:tc>
                <w:tcPr>
                  <w:tcW w:w="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35"/>
                  </w:tblGrid>
                  <w:tr w:rsidR="00BF23C6" w14:paraId="61E21630" w14:textId="77777777">
                    <w:trPr>
                      <w:trHeight w:val="212"/>
                    </w:trPr>
                    <w:tc>
                      <w:tcPr>
                        <w:tcW w:w="10980" w:type="dxa"/>
                        <w:tcBorders>
                          <w:top w:val="nil"/>
                          <w:left w:val="nil"/>
                          <w:bottom w:val="nil"/>
                          <w:right w:val="nil"/>
                        </w:tcBorders>
                        <w:tcMar>
                          <w:top w:w="39" w:type="dxa"/>
                          <w:left w:w="39" w:type="dxa"/>
                          <w:bottom w:w="39" w:type="dxa"/>
                          <w:right w:w="39" w:type="dxa"/>
                        </w:tcMar>
                      </w:tcPr>
                      <w:p w14:paraId="293E28C6" w14:textId="77777777" w:rsidR="00DA5CAE" w:rsidRDefault="00DA5CAE" w:rsidP="00DA5CAE">
                        <w:pPr>
                          <w:spacing w:after="0" w:line="240" w:lineRule="auto"/>
                          <w:rPr>
                            <w:rFonts w:ascii="Arial" w:eastAsia="Arial" w:hAnsi="Arial"/>
                            <w:color w:val="000000"/>
                          </w:rPr>
                        </w:pPr>
                        <w:r>
                          <w:rPr>
                            <w:rFonts w:ascii="Arial" w:eastAsia="Arial" w:hAnsi="Arial"/>
                            <w:color w:val="000000"/>
                          </w:rPr>
                          <w:t xml:space="preserve">As student assistant in the Department of Technology Management and Budget supporting Michigan Department of Treasury this position will track and learn analysis of IT system security documentation and business process security under the guidance of a business analyst (BA). </w:t>
                        </w:r>
                      </w:p>
                      <w:p w14:paraId="50AEEEBF" w14:textId="77777777" w:rsidR="00DA5CAE" w:rsidRDefault="00DA5CAE" w:rsidP="00DA5CAE">
                        <w:pPr>
                          <w:spacing w:after="0" w:line="240" w:lineRule="auto"/>
                          <w:rPr>
                            <w:rFonts w:ascii="Arial" w:eastAsia="Arial" w:hAnsi="Arial"/>
                            <w:color w:val="000000"/>
                          </w:rPr>
                        </w:pPr>
                        <w:r>
                          <w:rPr>
                            <w:rFonts w:ascii="Arial" w:eastAsia="Arial" w:hAnsi="Arial"/>
                            <w:color w:val="000000"/>
                          </w:rPr>
                          <w:t xml:space="preserve">This student assistant will coordinate with the mentoring BA, the business, vendors, development analysts, and the Michigan Cybersecurity team to learn how to document System Security Plans (SSPs) referencing IRS Publication 1075, NIST 800-65 framework, SOC reports and other standards, frameworks, and documentation. The information will be entered into the State’s Governance, Risk and Compliance (GRC) tool.  </w:t>
                        </w:r>
                      </w:p>
                      <w:p w14:paraId="4590DFAF" w14:textId="358C8ED1" w:rsidR="00BF23C6" w:rsidRDefault="00DA5CAE" w:rsidP="00DA5CAE">
                        <w:pPr>
                          <w:spacing w:after="0" w:line="240" w:lineRule="auto"/>
                        </w:pPr>
                        <w:r>
                          <w:rPr>
                            <w:rFonts w:ascii="Arial" w:eastAsia="Arial" w:hAnsi="Arial"/>
                            <w:color w:val="000000"/>
                          </w:rPr>
                          <w:t>This position will perform administrative functions in support of the security and compliance section staff in their day-to-day duties. Produce reports, presentations, and meeting minutes for security and compliance staff, as well as assist management with high priority and special projects.</w:t>
                        </w:r>
                      </w:p>
                    </w:tc>
                  </w:tr>
                </w:tbl>
                <w:p w14:paraId="397A1291" w14:textId="77777777" w:rsidR="00957428" w:rsidRDefault="00957428">
                  <w:pPr>
                    <w:spacing w:after="0" w:line="240" w:lineRule="auto"/>
                  </w:pPr>
                </w:p>
              </w:tc>
              <w:tc>
                <w:tcPr>
                  <w:tcW w:w="180" w:type="dxa"/>
                  <w:tcBorders>
                    <w:right w:val="single" w:sz="15" w:space="0" w:color="000000"/>
                  </w:tcBorders>
                </w:tcPr>
                <w:p w14:paraId="1B272A6E" w14:textId="77777777" w:rsidR="00957428" w:rsidRDefault="00957428">
                  <w:pPr>
                    <w:pStyle w:val="EmptyCellLayoutStyle"/>
                    <w:spacing w:after="0" w:line="240" w:lineRule="auto"/>
                  </w:pPr>
                </w:p>
              </w:tc>
            </w:tr>
            <w:tr w:rsidR="00957428" w14:paraId="17E79BB3" w14:textId="77777777">
              <w:trPr>
                <w:trHeight w:val="969"/>
              </w:trPr>
              <w:tc>
                <w:tcPr>
                  <w:tcW w:w="0" w:type="dxa"/>
                  <w:tcBorders>
                    <w:left w:val="single" w:sz="15" w:space="0" w:color="000000"/>
                    <w:bottom w:val="single" w:sz="15" w:space="0" w:color="000000"/>
                  </w:tcBorders>
                </w:tcPr>
                <w:p w14:paraId="5F4ABB21" w14:textId="77777777" w:rsidR="00957428" w:rsidRDefault="00957428">
                  <w:pPr>
                    <w:pStyle w:val="EmptyCellLayoutStyle"/>
                    <w:spacing w:after="0" w:line="240" w:lineRule="auto"/>
                  </w:pPr>
                </w:p>
              </w:tc>
              <w:tc>
                <w:tcPr>
                  <w:tcW w:w="5220" w:type="dxa"/>
                  <w:tcBorders>
                    <w:bottom w:val="single" w:sz="15" w:space="0" w:color="000000"/>
                  </w:tcBorders>
                </w:tcPr>
                <w:p w14:paraId="50F9C46B" w14:textId="77777777" w:rsidR="00957428" w:rsidRDefault="00957428">
                  <w:pPr>
                    <w:pStyle w:val="EmptyCellLayoutStyle"/>
                    <w:spacing w:after="0" w:line="240" w:lineRule="auto"/>
                  </w:pPr>
                </w:p>
              </w:tc>
              <w:tc>
                <w:tcPr>
                  <w:tcW w:w="5759" w:type="dxa"/>
                  <w:tcBorders>
                    <w:bottom w:val="single" w:sz="15" w:space="0" w:color="000000"/>
                  </w:tcBorders>
                </w:tcPr>
                <w:p w14:paraId="18F11823" w14:textId="77777777" w:rsidR="00957428" w:rsidRDefault="00957428">
                  <w:pPr>
                    <w:pStyle w:val="EmptyCellLayoutStyle"/>
                    <w:spacing w:after="0" w:line="240" w:lineRule="auto"/>
                  </w:pPr>
                </w:p>
              </w:tc>
              <w:tc>
                <w:tcPr>
                  <w:tcW w:w="180" w:type="dxa"/>
                  <w:tcBorders>
                    <w:bottom w:val="single" w:sz="15" w:space="0" w:color="000000"/>
                    <w:right w:val="single" w:sz="15" w:space="0" w:color="000000"/>
                  </w:tcBorders>
                </w:tcPr>
                <w:p w14:paraId="7437B354" w14:textId="77777777" w:rsidR="00957428" w:rsidRDefault="00957428">
                  <w:pPr>
                    <w:pStyle w:val="EmptyCellLayoutStyle"/>
                    <w:spacing w:after="0" w:line="240" w:lineRule="auto"/>
                  </w:pPr>
                </w:p>
              </w:tc>
            </w:tr>
          </w:tbl>
          <w:p w14:paraId="2B4CD102" w14:textId="77777777" w:rsidR="00957428" w:rsidRDefault="00957428">
            <w:pPr>
              <w:spacing w:after="0" w:line="240" w:lineRule="auto"/>
            </w:pPr>
          </w:p>
        </w:tc>
        <w:tc>
          <w:tcPr>
            <w:tcW w:w="150" w:type="dxa"/>
          </w:tcPr>
          <w:p w14:paraId="3CFB0F4C" w14:textId="77777777" w:rsidR="00957428" w:rsidRDefault="00957428">
            <w:pPr>
              <w:pStyle w:val="EmptyCellLayoutStyle"/>
              <w:spacing w:after="0" w:line="240" w:lineRule="auto"/>
            </w:pPr>
          </w:p>
        </w:tc>
      </w:tr>
    </w:tbl>
    <w:p w14:paraId="74EA62F3" w14:textId="77777777" w:rsidR="00957428" w:rsidRDefault="00CF5550">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6"/>
        <w:gridCol w:w="6"/>
        <w:gridCol w:w="6"/>
        <w:gridCol w:w="6"/>
        <w:gridCol w:w="6"/>
        <w:gridCol w:w="6"/>
        <w:gridCol w:w="2699"/>
        <w:gridCol w:w="6120"/>
        <w:gridCol w:w="2339"/>
        <w:gridCol w:w="149"/>
      </w:tblGrid>
      <w:tr w:rsidR="00957428" w14:paraId="0555B735" w14:textId="77777777">
        <w:trPr>
          <w:trHeight w:val="99"/>
        </w:trPr>
        <w:tc>
          <w:tcPr>
            <w:tcW w:w="0" w:type="dxa"/>
          </w:tcPr>
          <w:p w14:paraId="5EE309DF" w14:textId="77777777" w:rsidR="00957428" w:rsidRDefault="00957428">
            <w:pPr>
              <w:pStyle w:val="EmptyCellLayoutStyle"/>
              <w:spacing w:after="0" w:line="240" w:lineRule="auto"/>
            </w:pPr>
          </w:p>
        </w:tc>
        <w:tc>
          <w:tcPr>
            <w:tcW w:w="0" w:type="dxa"/>
          </w:tcPr>
          <w:p w14:paraId="46FEAB1E" w14:textId="77777777" w:rsidR="00957428" w:rsidRDefault="00957428">
            <w:pPr>
              <w:pStyle w:val="EmptyCellLayoutStyle"/>
              <w:spacing w:after="0" w:line="240" w:lineRule="auto"/>
            </w:pPr>
          </w:p>
        </w:tc>
        <w:tc>
          <w:tcPr>
            <w:tcW w:w="0" w:type="dxa"/>
          </w:tcPr>
          <w:p w14:paraId="32F78873" w14:textId="77777777" w:rsidR="00957428" w:rsidRDefault="00957428">
            <w:pPr>
              <w:pStyle w:val="EmptyCellLayoutStyle"/>
              <w:spacing w:after="0" w:line="240" w:lineRule="auto"/>
            </w:pPr>
          </w:p>
        </w:tc>
        <w:tc>
          <w:tcPr>
            <w:tcW w:w="0" w:type="dxa"/>
          </w:tcPr>
          <w:p w14:paraId="5D3A627E" w14:textId="77777777" w:rsidR="00957428" w:rsidRDefault="00957428">
            <w:pPr>
              <w:pStyle w:val="EmptyCellLayoutStyle"/>
              <w:spacing w:after="0" w:line="240" w:lineRule="auto"/>
            </w:pPr>
          </w:p>
        </w:tc>
        <w:tc>
          <w:tcPr>
            <w:tcW w:w="0" w:type="dxa"/>
          </w:tcPr>
          <w:p w14:paraId="23E156E3" w14:textId="77777777" w:rsidR="00957428" w:rsidRDefault="00957428">
            <w:pPr>
              <w:pStyle w:val="EmptyCellLayoutStyle"/>
              <w:spacing w:after="0" w:line="240" w:lineRule="auto"/>
            </w:pPr>
          </w:p>
        </w:tc>
        <w:tc>
          <w:tcPr>
            <w:tcW w:w="0" w:type="dxa"/>
          </w:tcPr>
          <w:p w14:paraId="16CF1783" w14:textId="77777777" w:rsidR="00957428" w:rsidRDefault="00957428">
            <w:pPr>
              <w:pStyle w:val="EmptyCellLayoutStyle"/>
              <w:spacing w:after="0" w:line="240" w:lineRule="auto"/>
            </w:pPr>
          </w:p>
        </w:tc>
        <w:tc>
          <w:tcPr>
            <w:tcW w:w="2699" w:type="dxa"/>
          </w:tcPr>
          <w:p w14:paraId="21C5B649" w14:textId="77777777" w:rsidR="00957428" w:rsidRDefault="00957428">
            <w:pPr>
              <w:pStyle w:val="EmptyCellLayoutStyle"/>
              <w:spacing w:after="0" w:line="240" w:lineRule="auto"/>
            </w:pPr>
          </w:p>
        </w:tc>
        <w:tc>
          <w:tcPr>
            <w:tcW w:w="6120" w:type="dxa"/>
          </w:tcPr>
          <w:p w14:paraId="38EEE31D" w14:textId="77777777" w:rsidR="00957428" w:rsidRDefault="00957428">
            <w:pPr>
              <w:pStyle w:val="EmptyCellLayoutStyle"/>
              <w:spacing w:after="0" w:line="240" w:lineRule="auto"/>
            </w:pPr>
          </w:p>
        </w:tc>
        <w:tc>
          <w:tcPr>
            <w:tcW w:w="2339" w:type="dxa"/>
          </w:tcPr>
          <w:p w14:paraId="3F8BAC26" w14:textId="77777777" w:rsidR="00957428" w:rsidRDefault="00957428">
            <w:pPr>
              <w:pStyle w:val="EmptyCellLayoutStyle"/>
              <w:spacing w:after="0" w:line="240" w:lineRule="auto"/>
            </w:pPr>
          </w:p>
        </w:tc>
        <w:tc>
          <w:tcPr>
            <w:tcW w:w="149" w:type="dxa"/>
          </w:tcPr>
          <w:p w14:paraId="6C57F4C2" w14:textId="77777777" w:rsidR="00957428" w:rsidRDefault="00957428">
            <w:pPr>
              <w:pStyle w:val="EmptyCellLayoutStyle"/>
              <w:spacing w:after="0" w:line="240" w:lineRule="auto"/>
            </w:pPr>
          </w:p>
        </w:tc>
      </w:tr>
      <w:tr w:rsidR="00CF5550" w14:paraId="5DDCB1A3" w14:textId="77777777" w:rsidTr="00CF5550">
        <w:tc>
          <w:tcPr>
            <w:tcW w:w="0" w:type="dxa"/>
          </w:tcPr>
          <w:p w14:paraId="44622221" w14:textId="77777777" w:rsidR="00957428" w:rsidRDefault="00957428">
            <w:pPr>
              <w:pStyle w:val="EmptyCellLayoutStyle"/>
              <w:spacing w:after="0" w:line="240" w:lineRule="auto"/>
            </w:pPr>
          </w:p>
        </w:tc>
        <w:tc>
          <w:tcPr>
            <w:tcW w:w="0" w:type="dxa"/>
          </w:tcPr>
          <w:p w14:paraId="03C41679" w14:textId="77777777" w:rsidR="00957428" w:rsidRDefault="00957428">
            <w:pPr>
              <w:pStyle w:val="EmptyCellLayoutStyle"/>
              <w:spacing w:after="0" w:line="240" w:lineRule="auto"/>
            </w:pPr>
          </w:p>
        </w:tc>
        <w:tc>
          <w:tcPr>
            <w:tcW w:w="0" w:type="dxa"/>
          </w:tcPr>
          <w:p w14:paraId="149EC234" w14:textId="77777777" w:rsidR="00957428" w:rsidRDefault="00957428">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7" w:space="0" w:color="000000"/>
                <w:right w:val="single" w:sz="15" w:space="0" w:color="000000"/>
              </w:tblBorders>
              <w:tblCellMar>
                <w:left w:w="0" w:type="dxa"/>
                <w:right w:w="0" w:type="dxa"/>
              </w:tblCellMar>
              <w:tblLook w:val="0000" w:firstRow="0" w:lastRow="0" w:firstColumn="0" w:lastColumn="0" w:noHBand="0" w:noVBand="0"/>
            </w:tblPr>
            <w:tblGrid>
              <w:gridCol w:w="11138"/>
            </w:tblGrid>
            <w:tr w:rsidR="00957428" w14:paraId="75EF1672" w14:textId="77777777">
              <w:trPr>
                <w:trHeight w:val="900"/>
              </w:trPr>
              <w:tc>
                <w:tcPr>
                  <w:tcW w:w="11160" w:type="dxa"/>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01"/>
                  </w:tblGrid>
                  <w:tr w:rsidR="00957428" w14:paraId="202F5F2D" w14:textId="77777777">
                    <w:trPr>
                      <w:trHeight w:val="822"/>
                    </w:trPr>
                    <w:tc>
                      <w:tcPr>
                        <w:tcW w:w="11160" w:type="dxa"/>
                        <w:tcBorders>
                          <w:top w:val="nil"/>
                          <w:left w:val="nil"/>
                          <w:bottom w:val="nil"/>
                          <w:right w:val="nil"/>
                        </w:tcBorders>
                        <w:tcMar>
                          <w:top w:w="39" w:type="dxa"/>
                          <w:left w:w="39" w:type="dxa"/>
                          <w:bottom w:w="39" w:type="dxa"/>
                          <w:right w:w="39" w:type="dxa"/>
                        </w:tcMar>
                      </w:tcPr>
                      <w:p w14:paraId="298CF8BE" w14:textId="77777777" w:rsidR="00957428" w:rsidRDefault="00CF5550">
                        <w:pPr>
                          <w:spacing w:after="0" w:line="240" w:lineRule="auto"/>
                        </w:pPr>
                        <w:r>
                          <w:rPr>
                            <w:rFonts w:ascii="Arial" w:eastAsia="Arial" w:hAnsi="Arial"/>
                            <w:b/>
                            <w:color w:val="000000"/>
                            <w:sz w:val="16"/>
                          </w:rPr>
                          <w:t>15. Please describe the assigned duties, percent of time spent performing each duty, and what is done to complete each duty.</w:t>
                        </w:r>
                        <w:r>
                          <w:rPr>
                            <w:rFonts w:ascii="Arial" w:eastAsia="Arial" w:hAnsi="Arial"/>
                            <w:b/>
                            <w:color w:val="000000"/>
                            <w:sz w:val="16"/>
                          </w:rPr>
                          <w:br/>
                        </w:r>
                        <w:r>
                          <w:rPr>
                            <w:rFonts w:ascii="Arial" w:eastAsia="Arial" w:hAnsi="Arial"/>
                            <w:b/>
                            <w:color w:val="000000"/>
                            <w:sz w:val="16"/>
                          </w:rPr>
                          <w:br/>
                          <w:t>List the duties from most important to least important. The total percentage of all duties performed must equal 100 percent.</w:t>
                        </w:r>
                      </w:p>
                    </w:tc>
                  </w:tr>
                </w:tbl>
                <w:p w14:paraId="54630622" w14:textId="77777777" w:rsidR="00957428" w:rsidRDefault="00957428">
                  <w:pPr>
                    <w:spacing w:after="0" w:line="240" w:lineRule="auto"/>
                  </w:pPr>
                </w:p>
              </w:tc>
            </w:tr>
            <w:tr w:rsidR="00957428" w14:paraId="3C4863B8" w14:textId="77777777">
              <w:trPr>
                <w:trHeight w:val="5400"/>
              </w:trPr>
              <w:tc>
                <w:tcPr>
                  <w:tcW w:w="11160" w:type="dxa"/>
                  <w:tcBorders>
                    <w:left w:val="single" w:sz="15" w:space="0" w:color="000000"/>
                    <w:bottom w:val="single" w:sz="7" w:space="0" w:color="000000"/>
                    <w:right w:val="single" w:sz="15" w:space="0" w:color="000000"/>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1101"/>
                  </w:tblGrid>
                  <w:tr w:rsidR="00957428" w14:paraId="756B184C" w14:textId="77777777">
                    <w:trPr>
                      <w:trHeight w:val="5400"/>
                    </w:trPr>
                    <w:tc>
                      <w:tcPr>
                        <w:tcW w:w="11160" w:type="dxa"/>
                        <w:tcBorders>
                          <w:left w:val="nil"/>
                          <w:bottom w:val="nil"/>
                          <w:right w:val="nil"/>
                        </w:tcBorders>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7958"/>
                          <w:gridCol w:w="1297"/>
                          <w:gridCol w:w="1846"/>
                        </w:tblGrid>
                        <w:tr w:rsidR="00CF5550" w14:paraId="73263A8F" w14:textId="77777777" w:rsidTr="00CF555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703D1A48" w14:textId="77777777" w:rsidR="00957428" w:rsidRDefault="00CF5550">
                              <w:pPr>
                                <w:spacing w:after="0" w:line="240" w:lineRule="auto"/>
                              </w:pPr>
                              <w:r>
                                <w:rPr>
                                  <w:rFonts w:ascii="Arial" w:eastAsia="Arial" w:hAnsi="Arial"/>
                                  <w:b/>
                                  <w:color w:val="000000"/>
                                  <w:sz w:val="16"/>
                                </w:rPr>
                                <w:t>Duty 1</w:t>
                              </w:r>
                            </w:p>
                          </w:tc>
                        </w:tr>
                        <w:tr w:rsidR="00957428" w14:paraId="30D32332" w14:textId="77777777">
                          <w:trPr>
                            <w:trHeight w:val="282"/>
                          </w:trPr>
                          <w:tc>
                            <w:tcPr>
                              <w:tcW w:w="8004" w:type="dxa"/>
                              <w:tcBorders>
                                <w:top w:val="nil"/>
                                <w:left w:val="nil"/>
                                <w:bottom w:val="nil"/>
                                <w:right w:val="nil"/>
                              </w:tcBorders>
                              <w:tcMar>
                                <w:top w:w="39" w:type="dxa"/>
                                <w:left w:w="39" w:type="dxa"/>
                                <w:bottom w:w="39" w:type="dxa"/>
                                <w:right w:w="39" w:type="dxa"/>
                              </w:tcMar>
                            </w:tcPr>
                            <w:p w14:paraId="1CA16A46" w14:textId="77777777" w:rsidR="00957428" w:rsidRDefault="00CF555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7776CFAD" w14:textId="77777777" w:rsidR="00957428" w:rsidRDefault="00CF555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240A0E4B" w14:textId="77777777" w:rsidR="00957428" w:rsidRDefault="00CF5550">
                              <w:pPr>
                                <w:spacing w:after="0" w:line="240" w:lineRule="auto"/>
                              </w:pPr>
                              <w:r>
                                <w:rPr>
                                  <w:rFonts w:ascii="Arial" w:eastAsia="Arial" w:hAnsi="Arial"/>
                                  <w:b/>
                                  <w:color w:val="000000"/>
                                  <w:sz w:val="16"/>
                                </w:rPr>
                                <w:t>70</w:t>
                              </w:r>
                            </w:p>
                          </w:tc>
                        </w:tr>
                        <w:tr w:rsidR="00CF5550" w14:paraId="49079794" w14:textId="77777777" w:rsidTr="00CF5550">
                          <w:trPr>
                            <w:trHeight w:val="282"/>
                          </w:trPr>
                          <w:tc>
                            <w:tcPr>
                              <w:tcW w:w="8004" w:type="dxa"/>
                              <w:gridSpan w:val="3"/>
                              <w:tcBorders>
                                <w:top w:val="nil"/>
                                <w:left w:val="nil"/>
                                <w:bottom w:val="nil"/>
                                <w:right w:val="nil"/>
                              </w:tcBorders>
                              <w:tcMar>
                                <w:top w:w="39" w:type="dxa"/>
                                <w:left w:w="39" w:type="dxa"/>
                                <w:bottom w:w="39" w:type="dxa"/>
                                <w:right w:w="39" w:type="dxa"/>
                              </w:tcMar>
                            </w:tcPr>
                            <w:p w14:paraId="2EFA07BD" w14:textId="06E674C2" w:rsidR="00957428" w:rsidRDefault="00BF23C6">
                              <w:pPr>
                                <w:spacing w:after="0" w:line="240" w:lineRule="auto"/>
                              </w:pPr>
                              <w:r>
                                <w:rPr>
                                  <w:rFonts w:ascii="Arial" w:eastAsia="Arial" w:hAnsi="Arial"/>
                                  <w:color w:val="000000"/>
                                </w:rPr>
                                <w:t xml:space="preserve">In an IT student assistant capacity, provide business process analysis and support for </w:t>
                              </w:r>
                              <w:r w:rsidR="00F16A03">
                                <w:rPr>
                                  <w:rFonts w:ascii="Arial" w:eastAsia="Arial" w:hAnsi="Arial"/>
                                  <w:color w:val="000000"/>
                                </w:rPr>
                                <w:t>Treasury</w:t>
                              </w:r>
                              <w:r>
                                <w:rPr>
                                  <w:rFonts w:ascii="Arial" w:eastAsia="Arial" w:hAnsi="Arial"/>
                                  <w:color w:val="000000"/>
                                </w:rPr>
                                <w:t xml:space="preserve"> software applications per established section procedures. Provide support to business analyst staff with less complex work requests. </w:t>
                              </w:r>
                            </w:p>
                          </w:tc>
                        </w:tr>
                        <w:tr w:rsidR="00957428" w14:paraId="02CF3B02" w14:textId="77777777">
                          <w:trPr>
                            <w:trHeight w:val="282"/>
                          </w:trPr>
                          <w:tc>
                            <w:tcPr>
                              <w:tcW w:w="8004" w:type="dxa"/>
                              <w:tcBorders>
                                <w:top w:val="nil"/>
                                <w:left w:val="nil"/>
                                <w:bottom w:val="nil"/>
                                <w:right w:val="nil"/>
                              </w:tcBorders>
                              <w:tcMar>
                                <w:top w:w="39" w:type="dxa"/>
                                <w:left w:w="39" w:type="dxa"/>
                                <w:bottom w:w="39" w:type="dxa"/>
                                <w:right w:w="39" w:type="dxa"/>
                              </w:tcMar>
                            </w:tcPr>
                            <w:p w14:paraId="434EF244" w14:textId="77777777" w:rsidR="00957428" w:rsidRDefault="00CF555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6B0EAF4" w14:textId="77777777" w:rsidR="00957428" w:rsidRDefault="00957428">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0C325ABA" w14:textId="77777777" w:rsidR="00957428" w:rsidRDefault="00957428">
                              <w:pPr>
                                <w:spacing w:after="0" w:line="240" w:lineRule="auto"/>
                              </w:pPr>
                            </w:p>
                          </w:tc>
                        </w:tr>
                        <w:tr w:rsidR="00CF5550" w14:paraId="45DA2B01" w14:textId="77777777" w:rsidTr="00CF555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6317805C"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Assists in the writing, compiling, and modification of specifications for new and existing computer applications.</w:t>
                              </w:r>
                            </w:p>
                            <w:p w14:paraId="17A431F4"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 xml:space="preserve">Learn to provide support and assistance to users of specified systems as required, using various technologies. </w:t>
                              </w:r>
                            </w:p>
                            <w:p w14:paraId="111D10AC"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Participates with staff and clients on issues relating to operating systems, software packages, and applications.</w:t>
                              </w:r>
                            </w:p>
                            <w:p w14:paraId="23153E59"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 xml:space="preserve">Assists the IT business analyst with requirements gathering. </w:t>
                              </w:r>
                            </w:p>
                            <w:p w14:paraId="0105A817"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Learn and understand the client’s IT business process.</w:t>
                              </w:r>
                            </w:p>
                            <w:p w14:paraId="510E1FF8"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Learn to design new IT systems using various technologies.</w:t>
                              </w:r>
                            </w:p>
                            <w:p w14:paraId="25ED4DFB"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 xml:space="preserve">Organize program and application documentation. </w:t>
                              </w:r>
                            </w:p>
                            <w:p w14:paraId="1BD54FCE"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Organize source library.</w:t>
                              </w:r>
                            </w:p>
                            <w:p w14:paraId="61635F76"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Provide spreadsheets, reports, and presentations for assigned project or small work request.</w:t>
                              </w:r>
                            </w:p>
                            <w:p w14:paraId="3C52129A"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Prepare status reports and time reporting for work assignments.</w:t>
                              </w:r>
                            </w:p>
                            <w:p w14:paraId="33A06487"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Learn LEAN business process techniques and apply to new assignments.</w:t>
                              </w:r>
                            </w:p>
                            <w:p w14:paraId="2B3D6CEE"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Update data in enterprise project management tracking tool.</w:t>
                              </w:r>
                            </w:p>
                            <w:p w14:paraId="6E88B0CA" w14:textId="77777777" w:rsidR="00BF23C6" w:rsidRPr="00BF23C6" w:rsidRDefault="00BF23C6" w:rsidP="00BF23C6">
                              <w:pPr>
                                <w:pStyle w:val="ListParagraph"/>
                                <w:numPr>
                                  <w:ilvl w:val="0"/>
                                  <w:numId w:val="23"/>
                                </w:numPr>
                                <w:spacing w:after="0" w:line="240" w:lineRule="auto"/>
                                <w:rPr>
                                  <w:rFonts w:ascii="Arial" w:eastAsia="Arial" w:hAnsi="Arial"/>
                                  <w:color w:val="000000"/>
                                  <w:sz w:val="16"/>
                                </w:rPr>
                              </w:pPr>
                              <w:r w:rsidRPr="00BF23C6">
                                <w:rPr>
                                  <w:rFonts w:ascii="Arial" w:eastAsia="Arial" w:hAnsi="Arial"/>
                                  <w:color w:val="000000"/>
                                  <w:sz w:val="16"/>
                                </w:rPr>
                                <w:t xml:space="preserve">Design and organize SharePoint site for business planning section. </w:t>
                              </w:r>
                            </w:p>
                            <w:p w14:paraId="0CF3166B" w14:textId="77777777" w:rsidR="00BF23C6" w:rsidRDefault="00BF23C6" w:rsidP="00BF23C6">
                              <w:pPr>
                                <w:spacing w:after="0" w:line="240" w:lineRule="auto"/>
                                <w:rPr>
                                  <w:rFonts w:ascii="Arial" w:eastAsia="Arial" w:hAnsi="Arial"/>
                                  <w:color w:val="000000"/>
                                  <w:sz w:val="16"/>
                                </w:rPr>
                              </w:pPr>
                            </w:p>
                            <w:p w14:paraId="64AFC309" w14:textId="77777777" w:rsidR="00BF23C6" w:rsidRPr="00BF23C6" w:rsidRDefault="00BF23C6" w:rsidP="00BF23C6">
                              <w:pPr>
                                <w:spacing w:after="0" w:line="240" w:lineRule="auto"/>
                                <w:rPr>
                                  <w:rFonts w:ascii="Arial" w:eastAsia="Arial" w:hAnsi="Arial"/>
                                  <w:color w:val="000000"/>
                                  <w:sz w:val="16"/>
                                </w:rPr>
                              </w:pPr>
                            </w:p>
                          </w:tc>
                        </w:tr>
                        <w:tr w:rsidR="00CF5550" w14:paraId="5920BEDC" w14:textId="77777777" w:rsidTr="00CF555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5DB08D11" w14:textId="77777777" w:rsidR="00957428" w:rsidRDefault="00CF5550">
                              <w:pPr>
                                <w:spacing w:after="0" w:line="240" w:lineRule="auto"/>
                              </w:pPr>
                              <w:r>
                                <w:rPr>
                                  <w:rFonts w:ascii="Arial" w:eastAsia="Arial" w:hAnsi="Arial"/>
                                  <w:b/>
                                  <w:color w:val="000000"/>
                                  <w:sz w:val="16"/>
                                </w:rPr>
                                <w:t>Duty 2</w:t>
                              </w:r>
                            </w:p>
                          </w:tc>
                        </w:tr>
                        <w:tr w:rsidR="00957428" w14:paraId="477648C9" w14:textId="77777777">
                          <w:trPr>
                            <w:trHeight w:val="282"/>
                          </w:trPr>
                          <w:tc>
                            <w:tcPr>
                              <w:tcW w:w="8004" w:type="dxa"/>
                              <w:tcBorders>
                                <w:top w:val="nil"/>
                                <w:left w:val="nil"/>
                                <w:bottom w:val="nil"/>
                                <w:right w:val="nil"/>
                              </w:tcBorders>
                              <w:tcMar>
                                <w:top w:w="39" w:type="dxa"/>
                                <w:left w:w="39" w:type="dxa"/>
                                <w:bottom w:w="39" w:type="dxa"/>
                                <w:right w:w="39" w:type="dxa"/>
                              </w:tcMar>
                            </w:tcPr>
                            <w:p w14:paraId="5846D729" w14:textId="77777777" w:rsidR="00957428" w:rsidRDefault="00CF555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0B9268C" w14:textId="77777777" w:rsidR="00957428" w:rsidRDefault="00CF555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4A089CDB" w14:textId="77777777" w:rsidR="00957428" w:rsidRDefault="00CF5550">
                              <w:pPr>
                                <w:spacing w:after="0" w:line="240" w:lineRule="auto"/>
                              </w:pPr>
                              <w:r>
                                <w:rPr>
                                  <w:rFonts w:ascii="Arial" w:eastAsia="Arial" w:hAnsi="Arial"/>
                                  <w:b/>
                                  <w:color w:val="000000"/>
                                  <w:sz w:val="16"/>
                                </w:rPr>
                                <w:t>20</w:t>
                              </w:r>
                            </w:p>
                          </w:tc>
                        </w:tr>
                        <w:tr w:rsidR="00CF5550" w14:paraId="03BCD149" w14:textId="77777777" w:rsidTr="00CF5550">
                          <w:trPr>
                            <w:trHeight w:val="282"/>
                          </w:trPr>
                          <w:tc>
                            <w:tcPr>
                              <w:tcW w:w="8004" w:type="dxa"/>
                              <w:gridSpan w:val="3"/>
                              <w:tcBorders>
                                <w:top w:val="nil"/>
                                <w:left w:val="nil"/>
                                <w:bottom w:val="nil"/>
                                <w:right w:val="nil"/>
                              </w:tcBorders>
                              <w:tcMar>
                                <w:top w:w="39" w:type="dxa"/>
                                <w:left w:w="39" w:type="dxa"/>
                                <w:bottom w:w="39" w:type="dxa"/>
                                <w:right w:w="39" w:type="dxa"/>
                              </w:tcMar>
                            </w:tcPr>
                            <w:p w14:paraId="1FD32EF3" w14:textId="77777777" w:rsidR="00957428" w:rsidRDefault="00BF23C6">
                              <w:pPr>
                                <w:spacing w:after="0" w:line="240" w:lineRule="auto"/>
                              </w:pPr>
                              <w:r>
                                <w:rPr>
                                  <w:rFonts w:ascii="Arial" w:eastAsia="Arial" w:hAnsi="Arial"/>
                                  <w:color w:val="000000"/>
                                </w:rPr>
                                <w:t xml:space="preserve">As an IT student assistant provide entry level software quality assurance support: perform integration, system, connectivity and regression tests, as directed by business analyst staff. </w:t>
                              </w:r>
                            </w:p>
                          </w:tc>
                        </w:tr>
                        <w:tr w:rsidR="00957428" w14:paraId="3C941317" w14:textId="77777777">
                          <w:trPr>
                            <w:trHeight w:val="282"/>
                          </w:trPr>
                          <w:tc>
                            <w:tcPr>
                              <w:tcW w:w="8004" w:type="dxa"/>
                              <w:tcBorders>
                                <w:top w:val="nil"/>
                                <w:left w:val="nil"/>
                                <w:bottom w:val="nil"/>
                                <w:right w:val="nil"/>
                              </w:tcBorders>
                              <w:tcMar>
                                <w:top w:w="39" w:type="dxa"/>
                                <w:left w:w="39" w:type="dxa"/>
                                <w:bottom w:w="39" w:type="dxa"/>
                                <w:right w:w="39" w:type="dxa"/>
                              </w:tcMar>
                            </w:tcPr>
                            <w:p w14:paraId="7DB5890D" w14:textId="77777777" w:rsidR="00957428" w:rsidRDefault="00CF555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3857A605" w14:textId="77777777" w:rsidR="00957428" w:rsidRDefault="00957428">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1588CFAE" w14:textId="77777777" w:rsidR="00957428" w:rsidRDefault="00957428">
                              <w:pPr>
                                <w:spacing w:after="0" w:line="240" w:lineRule="auto"/>
                              </w:pPr>
                            </w:p>
                          </w:tc>
                        </w:tr>
                        <w:tr w:rsidR="00CF5550" w14:paraId="31420378" w14:textId="77777777" w:rsidTr="00CF5550">
                          <w:trPr>
                            <w:trHeight w:val="282"/>
                          </w:trPr>
                          <w:tc>
                            <w:tcPr>
                              <w:tcW w:w="8004" w:type="dxa"/>
                              <w:gridSpan w:val="3"/>
                              <w:tcBorders>
                                <w:top w:val="nil"/>
                                <w:left w:val="nil"/>
                                <w:bottom w:val="single" w:sz="7" w:space="0" w:color="000000"/>
                                <w:right w:val="nil"/>
                              </w:tcBorders>
                              <w:tcMar>
                                <w:top w:w="39" w:type="dxa"/>
                                <w:left w:w="39" w:type="dxa"/>
                                <w:bottom w:w="39" w:type="dxa"/>
                                <w:right w:w="39" w:type="dxa"/>
                              </w:tcMar>
                            </w:tcPr>
                            <w:p w14:paraId="5982E4BA" w14:textId="3D306904" w:rsidR="00FA79CF" w:rsidRPr="00FA79CF" w:rsidRDefault="000E6DA7" w:rsidP="00FA79CF">
                              <w:pPr>
                                <w:pStyle w:val="ListParagraph"/>
                                <w:numPr>
                                  <w:ilvl w:val="0"/>
                                  <w:numId w:val="24"/>
                                </w:numPr>
                                <w:spacing w:after="0" w:line="240" w:lineRule="auto"/>
                                <w:rPr>
                                  <w:rFonts w:ascii="Arial" w:eastAsia="Arial" w:hAnsi="Arial"/>
                                  <w:color w:val="000000"/>
                                  <w:sz w:val="16"/>
                                </w:rPr>
                              </w:pPr>
                              <w:r w:rsidRPr="000E6DA7">
                                <w:rPr>
                                  <w:rFonts w:ascii="Arial" w:eastAsia="Arial" w:hAnsi="Arial"/>
                                  <w:color w:val="000000"/>
                                  <w:sz w:val="16"/>
                                </w:rPr>
                                <w:t xml:space="preserve">Review and evaluate control responses and provide input to ensure compliance with work area Security Controls in System Security Plans in </w:t>
                              </w:r>
                              <w:r w:rsidR="00FA79CF" w:rsidRPr="00FA79CF">
                                <w:rPr>
                                  <w:rFonts w:ascii="Arial" w:eastAsia="Arial" w:hAnsi="Arial"/>
                                  <w:color w:val="000000"/>
                                  <w:sz w:val="16"/>
                                </w:rPr>
                                <w:t>GRC tool for work area.</w:t>
                              </w:r>
                            </w:p>
                            <w:p w14:paraId="17AD1AC5" w14:textId="59E4A074" w:rsidR="00957428" w:rsidRPr="0019570F" w:rsidRDefault="00FA79CF" w:rsidP="0019570F">
                              <w:pPr>
                                <w:pStyle w:val="ListParagraph"/>
                                <w:numPr>
                                  <w:ilvl w:val="0"/>
                                  <w:numId w:val="24"/>
                                </w:numPr>
                                <w:spacing w:after="0" w:line="240" w:lineRule="auto"/>
                                <w:rPr>
                                  <w:rFonts w:ascii="Arial" w:eastAsia="Arial" w:hAnsi="Arial"/>
                                  <w:color w:val="000000"/>
                                  <w:sz w:val="16"/>
                                </w:rPr>
                              </w:pPr>
                              <w:r w:rsidRPr="00FA79CF">
                                <w:rPr>
                                  <w:rFonts w:ascii="Arial" w:eastAsia="Arial" w:hAnsi="Arial"/>
                                  <w:color w:val="000000"/>
                                  <w:sz w:val="16"/>
                                </w:rPr>
                                <w:t>Participate in meetings with multiple DTMB teams, related to the collection evidence for adherence to Security Controls: [OAG, MISAP, IRS, CMS, SSA, FNS, ICE].</w:t>
                              </w:r>
                            </w:p>
                            <w:p w14:paraId="66E8C0FE" w14:textId="77777777" w:rsidR="00BF23C6" w:rsidRPr="00BF23C6" w:rsidRDefault="00BF23C6" w:rsidP="00BF23C6">
                              <w:pPr>
                                <w:pStyle w:val="ListParagraph"/>
                                <w:numPr>
                                  <w:ilvl w:val="0"/>
                                  <w:numId w:val="24"/>
                                </w:numPr>
                                <w:spacing w:after="0" w:line="240" w:lineRule="auto"/>
                                <w:rPr>
                                  <w:rFonts w:ascii="Arial" w:eastAsia="Arial" w:hAnsi="Arial"/>
                                  <w:color w:val="000000"/>
                                  <w:sz w:val="16"/>
                                </w:rPr>
                              </w:pPr>
                              <w:r w:rsidRPr="00BF23C6">
                                <w:rPr>
                                  <w:rFonts w:ascii="Arial" w:eastAsia="Arial" w:hAnsi="Arial"/>
                                  <w:color w:val="000000"/>
                                  <w:sz w:val="16"/>
                                </w:rPr>
                                <w:t>Participate in developing or acquiring test data for the analyst to determine the accuracy of program logic to produce desired results.</w:t>
                              </w:r>
                            </w:p>
                            <w:p w14:paraId="60A2D892" w14:textId="77777777" w:rsidR="006D2435" w:rsidRPr="00BF23C6" w:rsidRDefault="006D2435" w:rsidP="006D2435">
                              <w:pPr>
                                <w:pStyle w:val="ListParagraph"/>
                                <w:numPr>
                                  <w:ilvl w:val="0"/>
                                  <w:numId w:val="24"/>
                                </w:numPr>
                                <w:spacing w:after="0" w:line="240" w:lineRule="auto"/>
                                <w:rPr>
                                  <w:rFonts w:ascii="Arial" w:eastAsia="Arial" w:hAnsi="Arial"/>
                                  <w:color w:val="000000"/>
                                  <w:sz w:val="16"/>
                                </w:rPr>
                              </w:pPr>
                              <w:r w:rsidRPr="00BF23C6">
                                <w:rPr>
                                  <w:rFonts w:ascii="Arial" w:eastAsia="Arial" w:hAnsi="Arial"/>
                                  <w:color w:val="000000"/>
                                  <w:sz w:val="16"/>
                                </w:rPr>
                                <w:t xml:space="preserve">Learn to test and implement new releases of specified systems as required. </w:t>
                              </w:r>
                            </w:p>
                            <w:p w14:paraId="46B07B8B" w14:textId="16BB97CC" w:rsidR="00397D18" w:rsidRDefault="00397D18" w:rsidP="00BF23C6">
                              <w:pPr>
                                <w:pStyle w:val="ListParagraph"/>
                                <w:numPr>
                                  <w:ilvl w:val="0"/>
                                  <w:numId w:val="24"/>
                                </w:numPr>
                                <w:spacing w:after="0" w:line="240" w:lineRule="auto"/>
                                <w:rPr>
                                  <w:rFonts w:ascii="Arial" w:eastAsia="Arial" w:hAnsi="Arial"/>
                                  <w:color w:val="000000"/>
                                  <w:sz w:val="16"/>
                                </w:rPr>
                              </w:pPr>
                              <w:r>
                                <w:rPr>
                                  <w:rFonts w:ascii="Arial" w:eastAsia="Arial" w:hAnsi="Arial"/>
                                  <w:color w:val="000000"/>
                                  <w:sz w:val="16"/>
                                </w:rPr>
                                <w:t xml:space="preserve">Assist in </w:t>
                              </w:r>
                              <w:r w:rsidR="00F621F0">
                                <w:rPr>
                                  <w:rFonts w:ascii="Arial" w:eastAsia="Arial" w:hAnsi="Arial"/>
                                  <w:color w:val="000000"/>
                                  <w:sz w:val="16"/>
                                </w:rPr>
                                <w:t xml:space="preserve">maintaining </w:t>
                              </w:r>
                              <w:r>
                                <w:rPr>
                                  <w:rFonts w:ascii="Arial" w:eastAsia="Arial" w:hAnsi="Arial"/>
                                  <w:color w:val="000000"/>
                                  <w:sz w:val="16"/>
                                </w:rPr>
                                <w:t>Security and Compliance SharePoint and Team content.</w:t>
                              </w:r>
                            </w:p>
                            <w:p w14:paraId="0A40D0C7" w14:textId="32AA3498" w:rsidR="00BF23C6" w:rsidRPr="00BF23C6" w:rsidRDefault="00BF23C6" w:rsidP="00BF23C6">
                              <w:pPr>
                                <w:pStyle w:val="ListParagraph"/>
                                <w:numPr>
                                  <w:ilvl w:val="0"/>
                                  <w:numId w:val="24"/>
                                </w:numPr>
                                <w:spacing w:after="0" w:line="240" w:lineRule="auto"/>
                                <w:rPr>
                                  <w:rFonts w:ascii="Arial" w:eastAsia="Arial" w:hAnsi="Arial"/>
                                  <w:color w:val="000000"/>
                                  <w:sz w:val="16"/>
                                </w:rPr>
                              </w:pPr>
                              <w:r w:rsidRPr="00BF23C6">
                                <w:rPr>
                                  <w:rFonts w:ascii="Arial" w:eastAsia="Arial" w:hAnsi="Arial"/>
                                  <w:color w:val="000000"/>
                                  <w:sz w:val="16"/>
                                </w:rPr>
                                <w:t xml:space="preserve">Interpret test plans, cases and scripts. </w:t>
                              </w:r>
                            </w:p>
                            <w:p w14:paraId="73962979" w14:textId="77777777" w:rsidR="00BF23C6" w:rsidRPr="00BF23C6" w:rsidRDefault="00BF23C6" w:rsidP="00BF23C6">
                              <w:pPr>
                                <w:pStyle w:val="ListParagraph"/>
                                <w:numPr>
                                  <w:ilvl w:val="0"/>
                                  <w:numId w:val="24"/>
                                </w:numPr>
                                <w:spacing w:after="0" w:line="240" w:lineRule="auto"/>
                                <w:rPr>
                                  <w:rFonts w:ascii="Arial" w:eastAsia="Arial" w:hAnsi="Arial"/>
                                  <w:color w:val="000000"/>
                                  <w:sz w:val="16"/>
                                </w:rPr>
                              </w:pPr>
                              <w:r w:rsidRPr="00BF23C6">
                                <w:rPr>
                                  <w:rFonts w:ascii="Arial" w:eastAsia="Arial" w:hAnsi="Arial"/>
                                  <w:color w:val="000000"/>
                                  <w:sz w:val="16"/>
                                </w:rPr>
                                <w:t>Perform Integration tests.</w:t>
                              </w:r>
                            </w:p>
                            <w:p w14:paraId="62C1F639" w14:textId="77777777" w:rsidR="00BF23C6" w:rsidRPr="00BF23C6" w:rsidRDefault="00BF23C6" w:rsidP="00BF23C6">
                              <w:pPr>
                                <w:pStyle w:val="ListParagraph"/>
                                <w:numPr>
                                  <w:ilvl w:val="0"/>
                                  <w:numId w:val="24"/>
                                </w:numPr>
                                <w:spacing w:after="0" w:line="240" w:lineRule="auto"/>
                                <w:rPr>
                                  <w:rFonts w:ascii="Arial" w:eastAsia="Arial" w:hAnsi="Arial"/>
                                  <w:color w:val="000000"/>
                                  <w:sz w:val="16"/>
                                </w:rPr>
                              </w:pPr>
                              <w:r w:rsidRPr="00BF23C6">
                                <w:rPr>
                                  <w:rFonts w:ascii="Arial" w:eastAsia="Arial" w:hAnsi="Arial"/>
                                  <w:color w:val="000000"/>
                                  <w:sz w:val="16"/>
                                </w:rPr>
                                <w:t>Perform System tests.</w:t>
                              </w:r>
                            </w:p>
                            <w:p w14:paraId="460FDEDE" w14:textId="77777777" w:rsidR="00BF23C6" w:rsidRPr="00BF23C6" w:rsidRDefault="00BF23C6" w:rsidP="00BF23C6">
                              <w:pPr>
                                <w:pStyle w:val="ListParagraph"/>
                                <w:numPr>
                                  <w:ilvl w:val="0"/>
                                  <w:numId w:val="24"/>
                                </w:numPr>
                                <w:spacing w:after="0" w:line="240" w:lineRule="auto"/>
                                <w:rPr>
                                  <w:rFonts w:ascii="Arial" w:eastAsia="Arial" w:hAnsi="Arial"/>
                                  <w:color w:val="000000"/>
                                  <w:sz w:val="16"/>
                                </w:rPr>
                              </w:pPr>
                              <w:r w:rsidRPr="00BF23C6">
                                <w:rPr>
                                  <w:rFonts w:ascii="Arial" w:eastAsia="Arial" w:hAnsi="Arial"/>
                                  <w:color w:val="000000"/>
                                  <w:sz w:val="16"/>
                                </w:rPr>
                                <w:t>Perform Regression tests.</w:t>
                              </w:r>
                            </w:p>
                            <w:p w14:paraId="69E5D5A5" w14:textId="77777777" w:rsidR="00BF23C6" w:rsidRDefault="00BF23C6" w:rsidP="00BF23C6">
                              <w:pPr>
                                <w:pStyle w:val="ListParagraph"/>
                                <w:numPr>
                                  <w:ilvl w:val="0"/>
                                  <w:numId w:val="24"/>
                                </w:numPr>
                                <w:spacing w:after="0" w:line="240" w:lineRule="auto"/>
                              </w:pPr>
                              <w:r w:rsidRPr="00BF23C6">
                                <w:rPr>
                                  <w:rFonts w:ascii="Arial" w:eastAsia="Arial" w:hAnsi="Arial"/>
                                  <w:color w:val="000000"/>
                                  <w:sz w:val="16"/>
                                </w:rPr>
                                <w:t xml:space="preserve">Document and track defects in approved tools. </w:t>
                              </w:r>
                            </w:p>
                          </w:tc>
                        </w:tr>
                        <w:tr w:rsidR="00CF5550" w14:paraId="2B76787A" w14:textId="77777777" w:rsidTr="00CF5550">
                          <w:trPr>
                            <w:trHeight w:val="282"/>
                          </w:trPr>
                          <w:tc>
                            <w:tcPr>
                              <w:tcW w:w="8004" w:type="dxa"/>
                              <w:gridSpan w:val="3"/>
                              <w:tcBorders>
                                <w:top w:val="single" w:sz="7" w:space="0" w:color="000000"/>
                                <w:left w:val="nil"/>
                                <w:bottom w:val="nil"/>
                                <w:right w:val="nil"/>
                              </w:tcBorders>
                              <w:tcMar>
                                <w:top w:w="39" w:type="dxa"/>
                                <w:left w:w="39" w:type="dxa"/>
                                <w:bottom w:w="39" w:type="dxa"/>
                                <w:right w:w="39" w:type="dxa"/>
                              </w:tcMar>
                            </w:tcPr>
                            <w:p w14:paraId="4C8BD4FB" w14:textId="77777777" w:rsidR="00957428" w:rsidRDefault="00CF5550">
                              <w:pPr>
                                <w:spacing w:after="0" w:line="240" w:lineRule="auto"/>
                              </w:pPr>
                              <w:r>
                                <w:rPr>
                                  <w:rFonts w:ascii="Arial" w:eastAsia="Arial" w:hAnsi="Arial"/>
                                  <w:b/>
                                  <w:color w:val="000000"/>
                                  <w:sz w:val="16"/>
                                </w:rPr>
                                <w:t>Duty 3</w:t>
                              </w:r>
                            </w:p>
                          </w:tc>
                        </w:tr>
                        <w:tr w:rsidR="00957428" w14:paraId="59F46DEB" w14:textId="77777777">
                          <w:trPr>
                            <w:trHeight w:val="282"/>
                          </w:trPr>
                          <w:tc>
                            <w:tcPr>
                              <w:tcW w:w="8004" w:type="dxa"/>
                              <w:tcBorders>
                                <w:top w:val="nil"/>
                                <w:left w:val="nil"/>
                                <w:bottom w:val="nil"/>
                                <w:right w:val="nil"/>
                              </w:tcBorders>
                              <w:tcMar>
                                <w:top w:w="39" w:type="dxa"/>
                                <w:left w:w="39" w:type="dxa"/>
                                <w:bottom w:w="39" w:type="dxa"/>
                                <w:right w:w="39" w:type="dxa"/>
                              </w:tcMar>
                            </w:tcPr>
                            <w:p w14:paraId="7AF8AB3F" w14:textId="77777777" w:rsidR="00957428" w:rsidRDefault="00CF5550">
                              <w:pPr>
                                <w:spacing w:after="0" w:line="240" w:lineRule="auto"/>
                              </w:pPr>
                              <w:r>
                                <w:rPr>
                                  <w:rFonts w:ascii="Arial" w:eastAsia="Arial" w:hAnsi="Arial"/>
                                  <w:b/>
                                  <w:color w:val="000000"/>
                                  <w:sz w:val="16"/>
                                </w:rPr>
                                <w:t>General Summary:</w:t>
                              </w:r>
                            </w:p>
                          </w:tc>
                          <w:tc>
                            <w:tcPr>
                              <w:tcW w:w="1299" w:type="dxa"/>
                              <w:tcBorders>
                                <w:top w:val="nil"/>
                                <w:left w:val="nil"/>
                                <w:bottom w:val="nil"/>
                                <w:right w:val="nil"/>
                              </w:tcBorders>
                              <w:tcMar>
                                <w:top w:w="39" w:type="dxa"/>
                                <w:left w:w="39" w:type="dxa"/>
                                <w:bottom w:w="39" w:type="dxa"/>
                                <w:right w:w="39" w:type="dxa"/>
                              </w:tcMar>
                            </w:tcPr>
                            <w:p w14:paraId="30CE824E" w14:textId="77777777" w:rsidR="00957428" w:rsidRDefault="00CF5550">
                              <w:pPr>
                                <w:spacing w:after="0" w:line="240" w:lineRule="auto"/>
                              </w:pPr>
                              <w:r>
                                <w:rPr>
                                  <w:rFonts w:ascii="Arial" w:eastAsia="Arial" w:hAnsi="Arial"/>
                                  <w:b/>
                                  <w:color w:val="000000"/>
                                  <w:sz w:val="16"/>
                                </w:rPr>
                                <w:t>Percentage:</w:t>
                              </w:r>
                            </w:p>
                          </w:tc>
                          <w:tc>
                            <w:tcPr>
                              <w:tcW w:w="1856" w:type="dxa"/>
                              <w:tcBorders>
                                <w:top w:val="nil"/>
                                <w:left w:val="nil"/>
                                <w:bottom w:val="nil"/>
                                <w:right w:val="nil"/>
                              </w:tcBorders>
                              <w:tcMar>
                                <w:top w:w="39" w:type="dxa"/>
                                <w:left w:w="39" w:type="dxa"/>
                                <w:bottom w:w="39" w:type="dxa"/>
                                <w:right w:w="39" w:type="dxa"/>
                              </w:tcMar>
                            </w:tcPr>
                            <w:p w14:paraId="7D69ABE5" w14:textId="77777777" w:rsidR="00957428" w:rsidRDefault="00CF5550">
                              <w:pPr>
                                <w:spacing w:after="0" w:line="240" w:lineRule="auto"/>
                              </w:pPr>
                              <w:r>
                                <w:rPr>
                                  <w:rFonts w:ascii="Arial" w:eastAsia="Arial" w:hAnsi="Arial"/>
                                  <w:b/>
                                  <w:color w:val="000000"/>
                                  <w:sz w:val="16"/>
                                </w:rPr>
                                <w:t>10</w:t>
                              </w:r>
                            </w:p>
                          </w:tc>
                        </w:tr>
                        <w:tr w:rsidR="00CF5550" w14:paraId="0B087687" w14:textId="77777777" w:rsidTr="00CF5550">
                          <w:trPr>
                            <w:trHeight w:val="282"/>
                          </w:trPr>
                          <w:tc>
                            <w:tcPr>
                              <w:tcW w:w="8004" w:type="dxa"/>
                              <w:gridSpan w:val="3"/>
                              <w:tcBorders>
                                <w:top w:val="nil"/>
                                <w:left w:val="nil"/>
                                <w:bottom w:val="nil"/>
                                <w:right w:val="nil"/>
                              </w:tcBorders>
                              <w:tcMar>
                                <w:top w:w="39" w:type="dxa"/>
                                <w:left w:w="39" w:type="dxa"/>
                                <w:bottom w:w="39" w:type="dxa"/>
                                <w:right w:w="39" w:type="dxa"/>
                              </w:tcMar>
                            </w:tcPr>
                            <w:p w14:paraId="1129C8C9" w14:textId="40DC478F" w:rsidR="00957428" w:rsidRDefault="00CF5550" w:rsidP="008E0C28">
                              <w:pPr>
                                <w:spacing w:after="0" w:line="240" w:lineRule="auto"/>
                              </w:pPr>
                              <w:r>
                                <w:rPr>
                                  <w:rFonts w:ascii="Arial" w:eastAsia="Arial" w:hAnsi="Arial"/>
                                  <w:color w:val="000000"/>
                                </w:rPr>
                                <w:t xml:space="preserve">Perform </w:t>
                              </w:r>
                              <w:r w:rsidR="00020596">
                                <w:rPr>
                                  <w:rFonts w:ascii="Arial" w:eastAsia="Arial" w:hAnsi="Arial"/>
                                  <w:color w:val="000000"/>
                                </w:rPr>
                                <w:t xml:space="preserve">special assignments and document processes. </w:t>
                              </w:r>
                            </w:p>
                          </w:tc>
                        </w:tr>
                        <w:tr w:rsidR="00957428" w14:paraId="239CD2D4" w14:textId="77777777">
                          <w:trPr>
                            <w:trHeight w:val="282"/>
                          </w:trPr>
                          <w:tc>
                            <w:tcPr>
                              <w:tcW w:w="8004" w:type="dxa"/>
                              <w:tcBorders>
                                <w:top w:val="nil"/>
                                <w:left w:val="nil"/>
                                <w:bottom w:val="nil"/>
                                <w:right w:val="nil"/>
                              </w:tcBorders>
                              <w:tcMar>
                                <w:top w:w="39" w:type="dxa"/>
                                <w:left w:w="39" w:type="dxa"/>
                                <w:bottom w:w="39" w:type="dxa"/>
                                <w:right w:w="39" w:type="dxa"/>
                              </w:tcMar>
                            </w:tcPr>
                            <w:p w14:paraId="5EB7D2A9" w14:textId="77777777" w:rsidR="00957428" w:rsidRDefault="00CF5550">
                              <w:pPr>
                                <w:spacing w:after="0" w:line="240" w:lineRule="auto"/>
                              </w:pPr>
                              <w:r>
                                <w:rPr>
                                  <w:rFonts w:ascii="Arial" w:eastAsia="Arial" w:hAnsi="Arial"/>
                                  <w:b/>
                                  <w:color w:val="000000"/>
                                  <w:sz w:val="16"/>
                                </w:rPr>
                                <w:t>Individual tasks related to the duty:</w:t>
                              </w:r>
                            </w:p>
                          </w:tc>
                          <w:tc>
                            <w:tcPr>
                              <w:tcW w:w="1299" w:type="dxa"/>
                              <w:tcBorders>
                                <w:top w:val="nil"/>
                                <w:left w:val="nil"/>
                                <w:bottom w:val="nil"/>
                                <w:right w:val="nil"/>
                              </w:tcBorders>
                              <w:tcMar>
                                <w:top w:w="39" w:type="dxa"/>
                                <w:left w:w="39" w:type="dxa"/>
                                <w:bottom w:w="39" w:type="dxa"/>
                                <w:right w:w="39" w:type="dxa"/>
                              </w:tcMar>
                            </w:tcPr>
                            <w:p w14:paraId="4D199162" w14:textId="77777777" w:rsidR="00957428" w:rsidRDefault="00957428">
                              <w:pPr>
                                <w:spacing w:after="0" w:line="240" w:lineRule="auto"/>
                              </w:pPr>
                            </w:p>
                          </w:tc>
                          <w:tc>
                            <w:tcPr>
                              <w:tcW w:w="1856" w:type="dxa"/>
                              <w:tcBorders>
                                <w:top w:val="nil"/>
                                <w:left w:val="nil"/>
                                <w:bottom w:val="nil"/>
                                <w:right w:val="nil"/>
                              </w:tcBorders>
                              <w:tcMar>
                                <w:top w:w="39" w:type="dxa"/>
                                <w:left w:w="39" w:type="dxa"/>
                                <w:bottom w:w="39" w:type="dxa"/>
                                <w:right w:w="39" w:type="dxa"/>
                              </w:tcMar>
                            </w:tcPr>
                            <w:p w14:paraId="68EB3D55" w14:textId="77777777" w:rsidR="00957428" w:rsidRDefault="00957428">
                              <w:pPr>
                                <w:spacing w:after="0" w:line="240" w:lineRule="auto"/>
                              </w:pPr>
                            </w:p>
                          </w:tc>
                        </w:tr>
                        <w:tr w:rsidR="00CF5550" w14:paraId="41170F0D" w14:textId="77777777" w:rsidTr="00CF5550">
                          <w:trPr>
                            <w:trHeight w:val="282"/>
                          </w:trPr>
                          <w:tc>
                            <w:tcPr>
                              <w:tcW w:w="8004" w:type="dxa"/>
                              <w:gridSpan w:val="3"/>
                              <w:tcBorders>
                                <w:top w:val="nil"/>
                                <w:left w:val="nil"/>
                                <w:bottom w:val="nil"/>
                                <w:right w:val="nil"/>
                              </w:tcBorders>
                              <w:tcMar>
                                <w:top w:w="39" w:type="dxa"/>
                                <w:left w:w="39" w:type="dxa"/>
                                <w:bottom w:w="39" w:type="dxa"/>
                                <w:right w:w="39" w:type="dxa"/>
                              </w:tcMar>
                            </w:tcPr>
                            <w:p w14:paraId="4247EF8D" w14:textId="0CD1420A" w:rsidR="00C25778" w:rsidRPr="008E0C28" w:rsidRDefault="00C25778" w:rsidP="00C25778">
                              <w:pPr>
                                <w:pStyle w:val="ListParagraph"/>
                                <w:numPr>
                                  <w:ilvl w:val="0"/>
                                  <w:numId w:val="25"/>
                                </w:numPr>
                                <w:spacing w:after="0" w:line="240" w:lineRule="auto"/>
                                <w:rPr>
                                  <w:rFonts w:ascii="Arial" w:eastAsia="Arial" w:hAnsi="Arial"/>
                                  <w:color w:val="000000"/>
                                  <w:sz w:val="16"/>
                                </w:rPr>
                              </w:pPr>
                              <w:r w:rsidRPr="0C1997DB">
                                <w:rPr>
                                  <w:rFonts w:ascii="Arial" w:eastAsia="Arial" w:hAnsi="Arial"/>
                                  <w:color w:val="000000" w:themeColor="text1"/>
                                  <w:sz w:val="16"/>
                                  <w:szCs w:val="16"/>
                                </w:rPr>
                                <w:t>Assist</w:t>
                              </w:r>
                              <w:r w:rsidR="00F56F97">
                                <w:rPr>
                                  <w:rFonts w:ascii="Arial" w:eastAsia="Arial" w:hAnsi="Arial"/>
                                  <w:color w:val="000000" w:themeColor="text1"/>
                                  <w:sz w:val="16"/>
                                  <w:szCs w:val="16"/>
                                </w:rPr>
                                <w:t xml:space="preserve"> and document</w:t>
                              </w:r>
                              <w:r w:rsidRPr="0C1997DB">
                                <w:rPr>
                                  <w:rFonts w:ascii="Arial" w:eastAsia="Arial" w:hAnsi="Arial"/>
                                  <w:color w:val="000000" w:themeColor="text1"/>
                                  <w:sz w:val="16"/>
                                  <w:szCs w:val="16"/>
                                </w:rPr>
                                <w:t xml:space="preserve"> security and compliance process development. </w:t>
                              </w:r>
                            </w:p>
                            <w:p w14:paraId="5CBDDCE5" w14:textId="77777777" w:rsidR="00C25778" w:rsidRPr="008E0C28" w:rsidRDefault="00C25778" w:rsidP="00C25778">
                              <w:pPr>
                                <w:pStyle w:val="ListParagraph"/>
                                <w:numPr>
                                  <w:ilvl w:val="0"/>
                                  <w:numId w:val="25"/>
                                </w:numPr>
                                <w:spacing w:after="0" w:line="240" w:lineRule="auto"/>
                                <w:rPr>
                                  <w:rFonts w:ascii="Arial" w:eastAsia="Arial" w:hAnsi="Arial"/>
                                  <w:color w:val="000000"/>
                                  <w:sz w:val="16"/>
                                </w:rPr>
                              </w:pPr>
                              <w:r w:rsidRPr="0C1997DB">
                                <w:rPr>
                                  <w:rFonts w:ascii="Arial" w:eastAsia="Arial" w:hAnsi="Arial"/>
                                  <w:color w:val="000000" w:themeColor="text1"/>
                                  <w:sz w:val="16"/>
                                  <w:szCs w:val="16"/>
                                </w:rPr>
                                <w:t>Attend meetings and prepare meeting minutes.</w:t>
                              </w:r>
                            </w:p>
                            <w:p w14:paraId="7AD033E0" w14:textId="77777777" w:rsidR="00C25778" w:rsidRPr="008E0C28" w:rsidRDefault="00C25778" w:rsidP="00C25778">
                              <w:pPr>
                                <w:pStyle w:val="ListParagraph"/>
                                <w:numPr>
                                  <w:ilvl w:val="0"/>
                                  <w:numId w:val="25"/>
                                </w:numPr>
                                <w:spacing w:after="0" w:line="240" w:lineRule="auto"/>
                                <w:rPr>
                                  <w:rFonts w:ascii="Arial" w:eastAsia="Arial" w:hAnsi="Arial"/>
                                  <w:color w:val="000000"/>
                                  <w:sz w:val="16"/>
                                </w:rPr>
                              </w:pPr>
                              <w:r w:rsidRPr="0C1997DB">
                                <w:rPr>
                                  <w:rFonts w:ascii="Arial" w:eastAsia="Arial" w:hAnsi="Arial"/>
                                  <w:color w:val="000000" w:themeColor="text1"/>
                                  <w:sz w:val="16"/>
                                  <w:szCs w:val="16"/>
                                </w:rPr>
                                <w:t>Special research assignments for priority work requests.</w:t>
                              </w:r>
                            </w:p>
                            <w:p w14:paraId="20630DCA" w14:textId="77777777" w:rsidR="00C25778" w:rsidRPr="008E0C28" w:rsidRDefault="00C25778" w:rsidP="00C25778">
                              <w:pPr>
                                <w:pStyle w:val="ListParagraph"/>
                                <w:numPr>
                                  <w:ilvl w:val="0"/>
                                  <w:numId w:val="25"/>
                                </w:numPr>
                                <w:spacing w:after="0" w:line="240" w:lineRule="auto"/>
                                <w:rPr>
                                  <w:rFonts w:ascii="Arial" w:eastAsia="Arial" w:hAnsi="Arial"/>
                                  <w:color w:val="000000"/>
                                  <w:sz w:val="16"/>
                                </w:rPr>
                              </w:pPr>
                              <w:r w:rsidRPr="0C1997DB">
                                <w:rPr>
                                  <w:rFonts w:ascii="Arial" w:eastAsia="Arial" w:hAnsi="Arial"/>
                                  <w:color w:val="000000" w:themeColor="text1"/>
                                  <w:sz w:val="16"/>
                                  <w:szCs w:val="16"/>
                                </w:rPr>
                                <w:t xml:space="preserve">Prepare presentations and reports as assigned. </w:t>
                              </w:r>
                            </w:p>
                            <w:p w14:paraId="2F2888DB" w14:textId="1314CA23" w:rsidR="008E0C28" w:rsidRDefault="00C25778" w:rsidP="00C25778">
                              <w:pPr>
                                <w:pStyle w:val="ListParagraph"/>
                                <w:numPr>
                                  <w:ilvl w:val="0"/>
                                  <w:numId w:val="25"/>
                                </w:numPr>
                                <w:spacing w:after="0" w:line="240" w:lineRule="auto"/>
                              </w:pPr>
                              <w:r w:rsidRPr="0C1997DB">
                                <w:rPr>
                                  <w:rFonts w:ascii="Arial" w:eastAsia="Arial" w:hAnsi="Arial"/>
                                  <w:color w:val="000000" w:themeColor="text1"/>
                                  <w:sz w:val="16"/>
                                  <w:szCs w:val="16"/>
                                </w:rPr>
                                <w:t>Prepare meeting handouts.</w:t>
                              </w:r>
                            </w:p>
                          </w:tc>
                        </w:tr>
                      </w:tbl>
                      <w:p w14:paraId="2CA9493B" w14:textId="77777777" w:rsidR="00957428" w:rsidRDefault="00957428">
                        <w:pPr>
                          <w:spacing w:after="0" w:line="240" w:lineRule="auto"/>
                        </w:pPr>
                      </w:p>
                    </w:tc>
                  </w:tr>
                </w:tbl>
                <w:p w14:paraId="289020D5" w14:textId="77777777" w:rsidR="00957428" w:rsidRDefault="00957428">
                  <w:pPr>
                    <w:spacing w:after="0" w:line="240" w:lineRule="auto"/>
                  </w:pPr>
                </w:p>
              </w:tc>
            </w:tr>
          </w:tbl>
          <w:p w14:paraId="4026699A" w14:textId="77777777" w:rsidR="00957428" w:rsidRDefault="00957428">
            <w:pPr>
              <w:spacing w:after="0" w:line="240" w:lineRule="auto"/>
            </w:pPr>
          </w:p>
        </w:tc>
        <w:tc>
          <w:tcPr>
            <w:tcW w:w="149" w:type="dxa"/>
          </w:tcPr>
          <w:p w14:paraId="1CAE1808" w14:textId="77777777" w:rsidR="00957428" w:rsidRDefault="00957428">
            <w:pPr>
              <w:pStyle w:val="EmptyCellLayoutStyle"/>
              <w:spacing w:after="0" w:line="240" w:lineRule="auto"/>
            </w:pPr>
          </w:p>
        </w:tc>
      </w:tr>
      <w:tr w:rsidR="00957428" w14:paraId="33AF0C1C" w14:textId="77777777">
        <w:trPr>
          <w:trHeight w:val="99"/>
        </w:trPr>
        <w:tc>
          <w:tcPr>
            <w:tcW w:w="0" w:type="dxa"/>
          </w:tcPr>
          <w:p w14:paraId="7697A609" w14:textId="77777777" w:rsidR="00957428" w:rsidRDefault="00957428">
            <w:pPr>
              <w:pStyle w:val="EmptyCellLayoutStyle"/>
              <w:spacing w:after="0" w:line="240" w:lineRule="auto"/>
            </w:pPr>
          </w:p>
        </w:tc>
        <w:tc>
          <w:tcPr>
            <w:tcW w:w="0" w:type="dxa"/>
          </w:tcPr>
          <w:p w14:paraId="32C98FB9" w14:textId="77777777" w:rsidR="00957428" w:rsidRDefault="00957428">
            <w:pPr>
              <w:pStyle w:val="EmptyCellLayoutStyle"/>
              <w:spacing w:after="0" w:line="240" w:lineRule="auto"/>
            </w:pPr>
          </w:p>
        </w:tc>
        <w:tc>
          <w:tcPr>
            <w:tcW w:w="0" w:type="dxa"/>
          </w:tcPr>
          <w:p w14:paraId="799B67C6" w14:textId="77777777" w:rsidR="00957428" w:rsidRDefault="00957428">
            <w:pPr>
              <w:pStyle w:val="EmptyCellLayoutStyle"/>
              <w:spacing w:after="0" w:line="240" w:lineRule="auto"/>
            </w:pPr>
          </w:p>
        </w:tc>
        <w:tc>
          <w:tcPr>
            <w:tcW w:w="0" w:type="dxa"/>
          </w:tcPr>
          <w:p w14:paraId="59E90047" w14:textId="77777777" w:rsidR="00957428" w:rsidRDefault="00957428">
            <w:pPr>
              <w:pStyle w:val="EmptyCellLayoutStyle"/>
              <w:spacing w:after="0" w:line="240" w:lineRule="auto"/>
            </w:pPr>
          </w:p>
        </w:tc>
        <w:tc>
          <w:tcPr>
            <w:tcW w:w="0" w:type="dxa"/>
          </w:tcPr>
          <w:p w14:paraId="5ABC8C9E" w14:textId="77777777" w:rsidR="00957428" w:rsidRDefault="00957428">
            <w:pPr>
              <w:pStyle w:val="EmptyCellLayoutStyle"/>
              <w:spacing w:after="0" w:line="240" w:lineRule="auto"/>
            </w:pPr>
          </w:p>
        </w:tc>
        <w:tc>
          <w:tcPr>
            <w:tcW w:w="0" w:type="dxa"/>
          </w:tcPr>
          <w:p w14:paraId="0E6B67A9" w14:textId="77777777" w:rsidR="00957428" w:rsidRDefault="00957428">
            <w:pPr>
              <w:pStyle w:val="EmptyCellLayoutStyle"/>
              <w:spacing w:after="0" w:line="240" w:lineRule="auto"/>
            </w:pPr>
          </w:p>
        </w:tc>
        <w:tc>
          <w:tcPr>
            <w:tcW w:w="2699" w:type="dxa"/>
          </w:tcPr>
          <w:p w14:paraId="49748534" w14:textId="77777777" w:rsidR="00957428" w:rsidRDefault="00957428">
            <w:pPr>
              <w:pStyle w:val="EmptyCellLayoutStyle"/>
              <w:spacing w:after="0" w:line="240" w:lineRule="auto"/>
            </w:pPr>
          </w:p>
        </w:tc>
        <w:tc>
          <w:tcPr>
            <w:tcW w:w="6120" w:type="dxa"/>
          </w:tcPr>
          <w:p w14:paraId="1626E852" w14:textId="77777777" w:rsidR="00957428" w:rsidRDefault="00957428">
            <w:pPr>
              <w:pStyle w:val="EmptyCellLayoutStyle"/>
              <w:spacing w:after="0" w:line="240" w:lineRule="auto"/>
            </w:pPr>
          </w:p>
        </w:tc>
        <w:tc>
          <w:tcPr>
            <w:tcW w:w="2339" w:type="dxa"/>
          </w:tcPr>
          <w:p w14:paraId="6DAB4FC1" w14:textId="77777777" w:rsidR="00957428" w:rsidRDefault="00957428">
            <w:pPr>
              <w:pStyle w:val="EmptyCellLayoutStyle"/>
              <w:spacing w:after="0" w:line="240" w:lineRule="auto"/>
            </w:pPr>
          </w:p>
        </w:tc>
        <w:tc>
          <w:tcPr>
            <w:tcW w:w="149" w:type="dxa"/>
          </w:tcPr>
          <w:p w14:paraId="601F8145" w14:textId="77777777" w:rsidR="00957428" w:rsidRDefault="00957428">
            <w:pPr>
              <w:pStyle w:val="EmptyCellLayoutStyle"/>
              <w:spacing w:after="0" w:line="240" w:lineRule="auto"/>
            </w:pPr>
          </w:p>
        </w:tc>
      </w:tr>
      <w:tr w:rsidR="00CF5550" w14:paraId="1E7F763C" w14:textId="77777777" w:rsidTr="00CF5550">
        <w:tc>
          <w:tcPr>
            <w:tcW w:w="0" w:type="dxa"/>
          </w:tcPr>
          <w:p w14:paraId="5D70520E" w14:textId="77777777" w:rsidR="00957428" w:rsidRDefault="00957428">
            <w:pPr>
              <w:pStyle w:val="EmptyCellLayoutStyle"/>
              <w:spacing w:after="0" w:line="240" w:lineRule="auto"/>
            </w:pPr>
          </w:p>
        </w:tc>
        <w:tc>
          <w:tcPr>
            <w:tcW w:w="0" w:type="dxa"/>
          </w:tcPr>
          <w:p w14:paraId="3908D2A8" w14:textId="77777777" w:rsidR="00957428" w:rsidRDefault="00957428">
            <w:pPr>
              <w:pStyle w:val="EmptyCellLayoutStyle"/>
              <w:spacing w:after="0" w:line="240" w:lineRule="auto"/>
            </w:pPr>
          </w:p>
        </w:tc>
        <w:tc>
          <w:tcPr>
            <w:tcW w:w="0" w:type="dxa"/>
          </w:tcPr>
          <w:p w14:paraId="22863C44" w14:textId="77777777" w:rsidR="00957428" w:rsidRDefault="00957428">
            <w:pPr>
              <w:pStyle w:val="EmptyCellLayoutStyle"/>
              <w:spacing w:after="0" w:line="240" w:lineRule="auto"/>
            </w:pPr>
          </w:p>
        </w:tc>
        <w:tc>
          <w:tcPr>
            <w:tcW w:w="0" w:type="dxa"/>
            <w:gridSpan w:val="6"/>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13"/>
            </w:tblGrid>
            <w:tr w:rsidR="00957428" w14:paraId="02CDE033" w14:textId="77777777">
              <w:trPr>
                <w:trHeight w:val="119"/>
              </w:trPr>
              <w:tc>
                <w:tcPr>
                  <w:tcW w:w="0" w:type="dxa"/>
                  <w:tcBorders>
                    <w:top w:val="single" w:sz="15" w:space="0" w:color="000000"/>
                    <w:left w:val="single" w:sz="15" w:space="0" w:color="000000"/>
                  </w:tcBorders>
                </w:tcPr>
                <w:p w14:paraId="12C2D040" w14:textId="77777777" w:rsidR="00957428" w:rsidRDefault="00957428">
                  <w:pPr>
                    <w:pStyle w:val="EmptyCellLayoutStyle"/>
                    <w:spacing w:after="0" w:line="240" w:lineRule="auto"/>
                  </w:pPr>
                </w:p>
              </w:tc>
              <w:tc>
                <w:tcPr>
                  <w:tcW w:w="11159" w:type="dxa"/>
                  <w:tcBorders>
                    <w:top w:val="single" w:sz="15" w:space="0" w:color="000000"/>
                    <w:right w:val="single" w:sz="15" w:space="0" w:color="000000"/>
                  </w:tcBorders>
                </w:tcPr>
                <w:p w14:paraId="56BBEF08" w14:textId="77777777" w:rsidR="00957428" w:rsidRDefault="00957428">
                  <w:pPr>
                    <w:pStyle w:val="EmptyCellLayoutStyle"/>
                    <w:spacing w:after="0" w:line="240" w:lineRule="auto"/>
                  </w:pPr>
                </w:p>
              </w:tc>
            </w:tr>
            <w:tr w:rsidR="00957428" w14:paraId="29ECEAB4" w14:textId="77777777">
              <w:trPr>
                <w:trHeight w:val="270"/>
              </w:trPr>
              <w:tc>
                <w:tcPr>
                  <w:tcW w:w="0" w:type="dxa"/>
                  <w:tcBorders>
                    <w:left w:val="single" w:sz="15" w:space="0" w:color="000000"/>
                  </w:tcBorders>
                </w:tcPr>
                <w:p w14:paraId="2F1EB349" w14:textId="77777777" w:rsidR="00957428" w:rsidRDefault="00957428">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94"/>
                  </w:tblGrid>
                  <w:tr w:rsidR="00F82960" w14:paraId="2D36CA8D" w14:textId="77777777">
                    <w:trPr>
                      <w:trHeight w:val="192"/>
                    </w:trPr>
                    <w:tc>
                      <w:tcPr>
                        <w:tcW w:w="11160" w:type="dxa"/>
                        <w:tcBorders>
                          <w:top w:val="nil"/>
                          <w:left w:val="nil"/>
                          <w:bottom w:val="nil"/>
                          <w:right w:val="nil"/>
                        </w:tcBorders>
                        <w:tcMar>
                          <w:top w:w="39" w:type="dxa"/>
                          <w:left w:w="39" w:type="dxa"/>
                          <w:bottom w:w="39" w:type="dxa"/>
                          <w:right w:w="39" w:type="dxa"/>
                        </w:tcMar>
                      </w:tcPr>
                      <w:p w14:paraId="47D0B82F" w14:textId="77777777" w:rsidR="00957428" w:rsidRDefault="00CF5550">
                        <w:pPr>
                          <w:spacing w:after="0" w:line="240" w:lineRule="auto"/>
                        </w:pPr>
                        <w:r>
                          <w:rPr>
                            <w:rFonts w:ascii="Arial" w:eastAsia="Arial" w:hAnsi="Arial"/>
                            <w:b/>
                            <w:color w:val="000000"/>
                            <w:sz w:val="16"/>
                          </w:rPr>
                          <w:t xml:space="preserve">16. Describe the types of decisions made independently in this position and tell who or what is affected by those decisions. </w:t>
                        </w:r>
                      </w:p>
                    </w:tc>
                  </w:tr>
                </w:tbl>
                <w:p w14:paraId="2A055725" w14:textId="77777777" w:rsidR="00957428" w:rsidRDefault="00957428">
                  <w:pPr>
                    <w:spacing w:after="0" w:line="240" w:lineRule="auto"/>
                  </w:pPr>
                </w:p>
              </w:tc>
            </w:tr>
            <w:tr w:rsidR="00957428" w14:paraId="3584429D" w14:textId="77777777">
              <w:trPr>
                <w:trHeight w:val="60"/>
              </w:trPr>
              <w:tc>
                <w:tcPr>
                  <w:tcW w:w="0" w:type="dxa"/>
                  <w:tcBorders>
                    <w:left w:val="single" w:sz="15" w:space="0" w:color="000000"/>
                  </w:tcBorders>
                </w:tcPr>
                <w:p w14:paraId="00F4C114" w14:textId="77777777" w:rsidR="00957428" w:rsidRDefault="00957428">
                  <w:pPr>
                    <w:pStyle w:val="EmptyCellLayoutStyle"/>
                    <w:spacing w:after="0" w:line="240" w:lineRule="auto"/>
                  </w:pPr>
                </w:p>
              </w:tc>
              <w:tc>
                <w:tcPr>
                  <w:tcW w:w="11159" w:type="dxa"/>
                  <w:tcBorders>
                    <w:right w:val="single" w:sz="15" w:space="0" w:color="000000"/>
                  </w:tcBorders>
                </w:tcPr>
                <w:p w14:paraId="489FCCE5" w14:textId="77777777" w:rsidR="00957428" w:rsidRDefault="00957428">
                  <w:pPr>
                    <w:pStyle w:val="EmptyCellLayoutStyle"/>
                    <w:spacing w:after="0" w:line="240" w:lineRule="auto"/>
                  </w:pPr>
                </w:p>
              </w:tc>
            </w:tr>
            <w:tr w:rsidR="00CF5550" w14:paraId="2070D07C" w14:textId="77777777" w:rsidTr="00CF555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01"/>
                  </w:tblGrid>
                  <w:tr w:rsidR="00957428" w14:paraId="41969ED2" w14:textId="77777777">
                    <w:trPr>
                      <w:trHeight w:val="212"/>
                    </w:trPr>
                    <w:tc>
                      <w:tcPr>
                        <w:tcW w:w="11160" w:type="dxa"/>
                        <w:tcBorders>
                          <w:top w:val="nil"/>
                          <w:left w:val="nil"/>
                          <w:bottom w:val="nil"/>
                          <w:right w:val="nil"/>
                        </w:tcBorders>
                        <w:tcMar>
                          <w:top w:w="39" w:type="dxa"/>
                          <w:left w:w="39" w:type="dxa"/>
                          <w:bottom w:w="39" w:type="dxa"/>
                          <w:right w:w="39" w:type="dxa"/>
                        </w:tcMar>
                      </w:tcPr>
                      <w:p w14:paraId="2DFC42AC" w14:textId="77777777" w:rsidR="00957428" w:rsidRDefault="008E0C28">
                        <w:pPr>
                          <w:spacing w:after="0" w:line="240" w:lineRule="auto"/>
                        </w:pPr>
                        <w:r>
                          <w:rPr>
                            <w:rFonts w:ascii="Arial" w:eastAsia="Arial" w:hAnsi="Arial"/>
                            <w:color w:val="000000"/>
                          </w:rPr>
                          <w:t xml:space="preserve">The student assistant uses some judgment but does not make decisions independently. </w:t>
                        </w:r>
                        <w:proofErr w:type="spellStart"/>
                        <w:r>
                          <w:rPr>
                            <w:rFonts w:ascii="Arial" w:eastAsia="Arial" w:hAnsi="Arial"/>
                            <w:color w:val="000000"/>
                          </w:rPr>
                          <w:t>He/She</w:t>
                        </w:r>
                        <w:proofErr w:type="spellEnd"/>
                        <w:r>
                          <w:rPr>
                            <w:rFonts w:ascii="Arial" w:eastAsia="Arial" w:hAnsi="Arial"/>
                            <w:color w:val="000000"/>
                          </w:rPr>
                          <w:t xml:space="preserve"> follows the policies/procedures outlined by the immediate supervisor or an experienced analyst. </w:t>
                        </w:r>
                      </w:p>
                    </w:tc>
                  </w:tr>
                </w:tbl>
                <w:p w14:paraId="4A57AC10" w14:textId="77777777" w:rsidR="00957428" w:rsidRDefault="00957428">
                  <w:pPr>
                    <w:spacing w:after="0" w:line="240" w:lineRule="auto"/>
                  </w:pPr>
                </w:p>
              </w:tc>
            </w:tr>
          </w:tbl>
          <w:p w14:paraId="22FAE364" w14:textId="77777777" w:rsidR="00957428" w:rsidRDefault="00957428">
            <w:pPr>
              <w:spacing w:after="0" w:line="240" w:lineRule="auto"/>
            </w:pPr>
          </w:p>
        </w:tc>
        <w:tc>
          <w:tcPr>
            <w:tcW w:w="149" w:type="dxa"/>
          </w:tcPr>
          <w:p w14:paraId="0DF22B9A" w14:textId="77777777" w:rsidR="00957428" w:rsidRDefault="00957428">
            <w:pPr>
              <w:pStyle w:val="EmptyCellLayoutStyle"/>
              <w:spacing w:after="0" w:line="240" w:lineRule="auto"/>
            </w:pPr>
          </w:p>
        </w:tc>
      </w:tr>
      <w:tr w:rsidR="00957428" w14:paraId="2FCEAAE8" w14:textId="77777777">
        <w:trPr>
          <w:trHeight w:val="99"/>
        </w:trPr>
        <w:tc>
          <w:tcPr>
            <w:tcW w:w="0" w:type="dxa"/>
          </w:tcPr>
          <w:p w14:paraId="1AE7939F" w14:textId="77777777" w:rsidR="00957428" w:rsidRDefault="00957428">
            <w:pPr>
              <w:pStyle w:val="EmptyCellLayoutStyle"/>
              <w:spacing w:after="0" w:line="240" w:lineRule="auto"/>
            </w:pPr>
          </w:p>
        </w:tc>
        <w:tc>
          <w:tcPr>
            <w:tcW w:w="0" w:type="dxa"/>
          </w:tcPr>
          <w:p w14:paraId="4116FA9A" w14:textId="77777777" w:rsidR="00957428" w:rsidRDefault="00957428">
            <w:pPr>
              <w:pStyle w:val="EmptyCellLayoutStyle"/>
              <w:spacing w:after="0" w:line="240" w:lineRule="auto"/>
            </w:pPr>
          </w:p>
        </w:tc>
        <w:tc>
          <w:tcPr>
            <w:tcW w:w="0" w:type="dxa"/>
          </w:tcPr>
          <w:p w14:paraId="2998B67F" w14:textId="77777777" w:rsidR="00957428" w:rsidRDefault="00957428">
            <w:pPr>
              <w:pStyle w:val="EmptyCellLayoutStyle"/>
              <w:spacing w:after="0" w:line="240" w:lineRule="auto"/>
            </w:pPr>
          </w:p>
        </w:tc>
        <w:tc>
          <w:tcPr>
            <w:tcW w:w="0" w:type="dxa"/>
          </w:tcPr>
          <w:p w14:paraId="629DE3BA" w14:textId="77777777" w:rsidR="00957428" w:rsidRDefault="00957428">
            <w:pPr>
              <w:pStyle w:val="EmptyCellLayoutStyle"/>
              <w:spacing w:after="0" w:line="240" w:lineRule="auto"/>
            </w:pPr>
          </w:p>
        </w:tc>
        <w:tc>
          <w:tcPr>
            <w:tcW w:w="0" w:type="dxa"/>
          </w:tcPr>
          <w:p w14:paraId="5E363C3F" w14:textId="77777777" w:rsidR="00957428" w:rsidRDefault="00957428">
            <w:pPr>
              <w:pStyle w:val="EmptyCellLayoutStyle"/>
              <w:spacing w:after="0" w:line="240" w:lineRule="auto"/>
            </w:pPr>
          </w:p>
        </w:tc>
        <w:tc>
          <w:tcPr>
            <w:tcW w:w="0" w:type="dxa"/>
          </w:tcPr>
          <w:p w14:paraId="61B22962" w14:textId="77777777" w:rsidR="00957428" w:rsidRDefault="00957428">
            <w:pPr>
              <w:pStyle w:val="EmptyCellLayoutStyle"/>
              <w:spacing w:after="0" w:line="240" w:lineRule="auto"/>
            </w:pPr>
          </w:p>
        </w:tc>
        <w:tc>
          <w:tcPr>
            <w:tcW w:w="2699" w:type="dxa"/>
          </w:tcPr>
          <w:p w14:paraId="0AEA6F0B" w14:textId="77777777" w:rsidR="00957428" w:rsidRDefault="00957428">
            <w:pPr>
              <w:pStyle w:val="EmptyCellLayoutStyle"/>
              <w:spacing w:after="0" w:line="240" w:lineRule="auto"/>
            </w:pPr>
          </w:p>
        </w:tc>
        <w:tc>
          <w:tcPr>
            <w:tcW w:w="6120" w:type="dxa"/>
          </w:tcPr>
          <w:p w14:paraId="5EB2B5B0" w14:textId="77777777" w:rsidR="00957428" w:rsidRDefault="00957428">
            <w:pPr>
              <w:pStyle w:val="EmptyCellLayoutStyle"/>
              <w:spacing w:after="0" w:line="240" w:lineRule="auto"/>
            </w:pPr>
          </w:p>
        </w:tc>
        <w:tc>
          <w:tcPr>
            <w:tcW w:w="2339" w:type="dxa"/>
          </w:tcPr>
          <w:p w14:paraId="08F0FFBA" w14:textId="77777777" w:rsidR="00957428" w:rsidRDefault="00957428">
            <w:pPr>
              <w:pStyle w:val="EmptyCellLayoutStyle"/>
              <w:spacing w:after="0" w:line="240" w:lineRule="auto"/>
            </w:pPr>
          </w:p>
        </w:tc>
        <w:tc>
          <w:tcPr>
            <w:tcW w:w="149" w:type="dxa"/>
          </w:tcPr>
          <w:p w14:paraId="208F2D6E" w14:textId="77777777" w:rsidR="00957428" w:rsidRDefault="00957428">
            <w:pPr>
              <w:pStyle w:val="EmptyCellLayoutStyle"/>
              <w:spacing w:after="0" w:line="240" w:lineRule="auto"/>
            </w:pPr>
          </w:p>
        </w:tc>
      </w:tr>
      <w:tr w:rsidR="00CF5550" w14:paraId="0E0E0722" w14:textId="77777777" w:rsidTr="00CF5550">
        <w:tc>
          <w:tcPr>
            <w:tcW w:w="0" w:type="dxa"/>
          </w:tcPr>
          <w:p w14:paraId="267F46DF" w14:textId="77777777" w:rsidR="00957428" w:rsidRDefault="00957428">
            <w:pPr>
              <w:pStyle w:val="EmptyCellLayoutStyle"/>
              <w:spacing w:after="0" w:line="240" w:lineRule="auto"/>
            </w:pPr>
          </w:p>
        </w:tc>
        <w:tc>
          <w:tcPr>
            <w:tcW w:w="0" w:type="dxa"/>
          </w:tcPr>
          <w:p w14:paraId="7BCEA283" w14:textId="77777777" w:rsidR="00957428" w:rsidRDefault="00957428">
            <w:pPr>
              <w:pStyle w:val="EmptyCellLayoutStyle"/>
              <w:spacing w:after="0" w:line="240" w:lineRule="auto"/>
            </w:pPr>
          </w:p>
        </w:tc>
        <w:tc>
          <w:tcPr>
            <w:tcW w:w="0" w:type="dxa"/>
          </w:tcPr>
          <w:p w14:paraId="413D830F" w14:textId="77777777" w:rsidR="00957428" w:rsidRDefault="00957428">
            <w:pPr>
              <w:pStyle w:val="EmptyCellLayoutStyle"/>
              <w:spacing w:after="0" w:line="240" w:lineRule="auto"/>
            </w:pPr>
          </w:p>
        </w:tc>
        <w:tc>
          <w:tcPr>
            <w:tcW w:w="0" w:type="dxa"/>
          </w:tcPr>
          <w:p w14:paraId="6FD9BFDF" w14:textId="77777777" w:rsidR="00957428" w:rsidRDefault="00957428">
            <w:pPr>
              <w:pStyle w:val="EmptyCellLayoutStyle"/>
              <w:spacing w:after="0" w:line="240" w:lineRule="auto"/>
            </w:pPr>
          </w:p>
        </w:tc>
        <w:tc>
          <w:tcPr>
            <w:tcW w:w="0" w:type="dxa"/>
          </w:tcPr>
          <w:p w14:paraId="0FA2BDA8" w14:textId="77777777" w:rsidR="00957428" w:rsidRDefault="00957428">
            <w:pPr>
              <w:pStyle w:val="EmptyCellLayoutStyle"/>
              <w:spacing w:after="0" w:line="240" w:lineRule="auto"/>
            </w:pPr>
          </w:p>
        </w:tc>
        <w:tc>
          <w:tcPr>
            <w:tcW w:w="0" w:type="dxa"/>
            <w:gridSpan w:val="4"/>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01"/>
            </w:tblGrid>
            <w:tr w:rsidR="00957428" w14:paraId="6476D1CB" w14:textId="77777777">
              <w:trPr>
                <w:trHeight w:val="38"/>
              </w:trPr>
              <w:tc>
                <w:tcPr>
                  <w:tcW w:w="0" w:type="dxa"/>
                  <w:tcBorders>
                    <w:top w:val="single" w:sz="15" w:space="0" w:color="000000"/>
                    <w:left w:val="single" w:sz="15" w:space="0" w:color="000000"/>
                  </w:tcBorders>
                </w:tcPr>
                <w:p w14:paraId="7152A261" w14:textId="77777777" w:rsidR="00957428" w:rsidRDefault="00957428">
                  <w:pPr>
                    <w:pStyle w:val="EmptyCellLayoutStyle"/>
                    <w:spacing w:after="0" w:line="240" w:lineRule="auto"/>
                  </w:pPr>
                </w:p>
              </w:tc>
              <w:tc>
                <w:tcPr>
                  <w:tcW w:w="11159" w:type="dxa"/>
                  <w:tcBorders>
                    <w:top w:val="single" w:sz="15" w:space="0" w:color="000000"/>
                    <w:right w:val="single" w:sz="15" w:space="0" w:color="000000"/>
                  </w:tcBorders>
                </w:tcPr>
                <w:p w14:paraId="0A2C66F7" w14:textId="77777777" w:rsidR="00957428" w:rsidRDefault="00957428">
                  <w:pPr>
                    <w:pStyle w:val="EmptyCellLayoutStyle"/>
                    <w:spacing w:after="0" w:line="240" w:lineRule="auto"/>
                  </w:pPr>
                </w:p>
              </w:tc>
            </w:tr>
            <w:tr w:rsidR="00957428" w14:paraId="1A455B5B" w14:textId="77777777">
              <w:trPr>
                <w:trHeight w:val="270"/>
              </w:trPr>
              <w:tc>
                <w:tcPr>
                  <w:tcW w:w="0" w:type="dxa"/>
                  <w:tcBorders>
                    <w:left w:val="single" w:sz="15" w:space="0" w:color="000000"/>
                  </w:tcBorders>
                </w:tcPr>
                <w:p w14:paraId="3D5B3E33" w14:textId="77777777" w:rsidR="00957428" w:rsidRDefault="00957428">
                  <w:pPr>
                    <w:pStyle w:val="EmptyCellLayoutStyle"/>
                    <w:spacing w:after="0" w:line="240" w:lineRule="auto"/>
                  </w:pPr>
                </w:p>
              </w:tc>
              <w:tc>
                <w:tcPr>
                  <w:tcW w:w="11159" w:type="dxa"/>
                  <w:tcBorders>
                    <w:right w:val="single" w:sz="15" w:space="0" w:color="000000"/>
                  </w:tcBorders>
                </w:tcPr>
                <w:tbl>
                  <w:tblPr>
                    <w:tblW w:w="0" w:type="auto"/>
                    <w:tblCellMar>
                      <w:left w:w="0" w:type="dxa"/>
                      <w:right w:w="0" w:type="dxa"/>
                    </w:tblCellMar>
                    <w:tblLook w:val="0000" w:firstRow="0" w:lastRow="0" w:firstColumn="0" w:lastColumn="0" w:noHBand="0" w:noVBand="0"/>
                  </w:tblPr>
                  <w:tblGrid>
                    <w:gridCol w:w="11082"/>
                  </w:tblGrid>
                  <w:tr w:rsidR="00F82960" w14:paraId="47541FB3" w14:textId="77777777">
                    <w:trPr>
                      <w:trHeight w:val="192"/>
                    </w:trPr>
                    <w:tc>
                      <w:tcPr>
                        <w:tcW w:w="11160" w:type="dxa"/>
                        <w:tcBorders>
                          <w:top w:val="nil"/>
                          <w:left w:val="nil"/>
                          <w:bottom w:val="nil"/>
                          <w:right w:val="nil"/>
                        </w:tcBorders>
                        <w:tcMar>
                          <w:top w:w="39" w:type="dxa"/>
                          <w:left w:w="39" w:type="dxa"/>
                          <w:bottom w:w="39" w:type="dxa"/>
                          <w:right w:w="39" w:type="dxa"/>
                        </w:tcMar>
                      </w:tcPr>
                      <w:p w14:paraId="706E021E" w14:textId="77777777" w:rsidR="00957428" w:rsidRDefault="00CF5550">
                        <w:pPr>
                          <w:spacing w:after="0" w:line="240" w:lineRule="auto"/>
                        </w:pPr>
                        <w:r>
                          <w:rPr>
                            <w:rFonts w:ascii="Arial" w:eastAsia="Arial" w:hAnsi="Arial"/>
                            <w:b/>
                            <w:color w:val="000000"/>
                            <w:sz w:val="16"/>
                          </w:rPr>
                          <w:t xml:space="preserve">17. Describe the types of decisions that require the supervisor's review. </w:t>
                        </w:r>
                      </w:p>
                    </w:tc>
                  </w:tr>
                </w:tbl>
                <w:p w14:paraId="0150F7F6" w14:textId="77777777" w:rsidR="00957428" w:rsidRDefault="00957428">
                  <w:pPr>
                    <w:spacing w:after="0" w:line="240" w:lineRule="auto"/>
                  </w:pPr>
                </w:p>
              </w:tc>
            </w:tr>
            <w:tr w:rsidR="00957428" w14:paraId="4C3E8CFA" w14:textId="77777777">
              <w:trPr>
                <w:trHeight w:val="40"/>
              </w:trPr>
              <w:tc>
                <w:tcPr>
                  <w:tcW w:w="0" w:type="dxa"/>
                  <w:tcBorders>
                    <w:left w:val="single" w:sz="15" w:space="0" w:color="000000"/>
                  </w:tcBorders>
                </w:tcPr>
                <w:p w14:paraId="71CE745E" w14:textId="77777777" w:rsidR="00957428" w:rsidRDefault="00957428">
                  <w:pPr>
                    <w:pStyle w:val="EmptyCellLayoutStyle"/>
                    <w:spacing w:after="0" w:line="240" w:lineRule="auto"/>
                  </w:pPr>
                </w:p>
              </w:tc>
              <w:tc>
                <w:tcPr>
                  <w:tcW w:w="11159" w:type="dxa"/>
                  <w:tcBorders>
                    <w:right w:val="single" w:sz="15" w:space="0" w:color="000000"/>
                  </w:tcBorders>
                </w:tcPr>
                <w:p w14:paraId="18533C57" w14:textId="77777777" w:rsidR="00957428" w:rsidRDefault="00957428">
                  <w:pPr>
                    <w:pStyle w:val="EmptyCellLayoutStyle"/>
                    <w:spacing w:after="0" w:line="240" w:lineRule="auto"/>
                  </w:pPr>
                </w:p>
              </w:tc>
            </w:tr>
            <w:tr w:rsidR="00CF5550" w14:paraId="06556B09" w14:textId="77777777" w:rsidTr="00CF555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89"/>
                  </w:tblGrid>
                  <w:tr w:rsidR="00957428" w14:paraId="741B31AC" w14:textId="77777777">
                    <w:trPr>
                      <w:trHeight w:val="212"/>
                    </w:trPr>
                    <w:tc>
                      <w:tcPr>
                        <w:tcW w:w="11160" w:type="dxa"/>
                        <w:tcBorders>
                          <w:top w:val="nil"/>
                          <w:left w:val="nil"/>
                          <w:bottom w:val="nil"/>
                          <w:right w:val="nil"/>
                        </w:tcBorders>
                        <w:tcMar>
                          <w:top w:w="39" w:type="dxa"/>
                          <w:left w:w="39" w:type="dxa"/>
                          <w:bottom w:w="39" w:type="dxa"/>
                          <w:right w:w="39" w:type="dxa"/>
                        </w:tcMar>
                      </w:tcPr>
                      <w:p w14:paraId="16B33594" w14:textId="77777777" w:rsidR="00957428" w:rsidRPr="008E0C28" w:rsidRDefault="008E0C28">
                        <w:pPr>
                          <w:spacing w:after="0" w:line="240" w:lineRule="auto"/>
                          <w:rPr>
                            <w:rFonts w:ascii="Arial" w:eastAsia="Arial" w:hAnsi="Arial"/>
                            <w:color w:val="000000"/>
                          </w:rPr>
                        </w:pPr>
                        <w:r>
                          <w:rPr>
                            <w:rFonts w:ascii="Arial" w:eastAsia="Arial" w:hAnsi="Arial"/>
                            <w:color w:val="000000"/>
                          </w:rPr>
                          <w:t>When a new problem is involved that a student assistant has not dealt with previously. All work is reviewed while in progress.</w:t>
                        </w:r>
                        <w:r w:rsidR="00CF5550">
                          <w:rPr>
                            <w:rFonts w:ascii="Arial" w:eastAsia="Arial" w:hAnsi="Arial"/>
                            <w:color w:val="000000"/>
                          </w:rPr>
                          <w:br/>
                        </w:r>
                      </w:p>
                    </w:tc>
                  </w:tr>
                </w:tbl>
                <w:p w14:paraId="524D9B8E" w14:textId="77777777" w:rsidR="00957428" w:rsidRDefault="00957428">
                  <w:pPr>
                    <w:spacing w:after="0" w:line="240" w:lineRule="auto"/>
                  </w:pPr>
                </w:p>
              </w:tc>
            </w:tr>
          </w:tbl>
          <w:p w14:paraId="15F7E095" w14:textId="77777777" w:rsidR="00957428" w:rsidRDefault="00957428">
            <w:pPr>
              <w:spacing w:after="0" w:line="240" w:lineRule="auto"/>
            </w:pPr>
          </w:p>
        </w:tc>
        <w:tc>
          <w:tcPr>
            <w:tcW w:w="149" w:type="dxa"/>
          </w:tcPr>
          <w:p w14:paraId="616F8354" w14:textId="77777777" w:rsidR="00957428" w:rsidRDefault="00957428">
            <w:pPr>
              <w:pStyle w:val="EmptyCellLayoutStyle"/>
              <w:spacing w:after="0" w:line="240" w:lineRule="auto"/>
            </w:pPr>
          </w:p>
        </w:tc>
      </w:tr>
      <w:tr w:rsidR="00957428" w14:paraId="0786EF4B" w14:textId="77777777">
        <w:trPr>
          <w:trHeight w:val="100"/>
        </w:trPr>
        <w:tc>
          <w:tcPr>
            <w:tcW w:w="0" w:type="dxa"/>
          </w:tcPr>
          <w:p w14:paraId="4B34601E" w14:textId="77777777" w:rsidR="00957428" w:rsidRDefault="00957428">
            <w:pPr>
              <w:pStyle w:val="EmptyCellLayoutStyle"/>
              <w:spacing w:after="0" w:line="240" w:lineRule="auto"/>
            </w:pPr>
          </w:p>
        </w:tc>
        <w:tc>
          <w:tcPr>
            <w:tcW w:w="0" w:type="dxa"/>
          </w:tcPr>
          <w:p w14:paraId="335844A7" w14:textId="77777777" w:rsidR="00957428" w:rsidRDefault="00957428">
            <w:pPr>
              <w:pStyle w:val="EmptyCellLayoutStyle"/>
              <w:spacing w:after="0" w:line="240" w:lineRule="auto"/>
            </w:pPr>
          </w:p>
        </w:tc>
        <w:tc>
          <w:tcPr>
            <w:tcW w:w="0" w:type="dxa"/>
          </w:tcPr>
          <w:p w14:paraId="5C4E87C5" w14:textId="77777777" w:rsidR="00957428" w:rsidRDefault="00957428">
            <w:pPr>
              <w:pStyle w:val="EmptyCellLayoutStyle"/>
              <w:spacing w:after="0" w:line="240" w:lineRule="auto"/>
            </w:pPr>
          </w:p>
        </w:tc>
        <w:tc>
          <w:tcPr>
            <w:tcW w:w="0" w:type="dxa"/>
          </w:tcPr>
          <w:p w14:paraId="4BBB66E2" w14:textId="77777777" w:rsidR="00957428" w:rsidRDefault="00957428">
            <w:pPr>
              <w:pStyle w:val="EmptyCellLayoutStyle"/>
              <w:spacing w:after="0" w:line="240" w:lineRule="auto"/>
            </w:pPr>
          </w:p>
        </w:tc>
        <w:tc>
          <w:tcPr>
            <w:tcW w:w="0" w:type="dxa"/>
          </w:tcPr>
          <w:p w14:paraId="6F66CF87" w14:textId="77777777" w:rsidR="00957428" w:rsidRDefault="00957428">
            <w:pPr>
              <w:pStyle w:val="EmptyCellLayoutStyle"/>
              <w:spacing w:after="0" w:line="240" w:lineRule="auto"/>
            </w:pPr>
          </w:p>
        </w:tc>
        <w:tc>
          <w:tcPr>
            <w:tcW w:w="0" w:type="dxa"/>
          </w:tcPr>
          <w:p w14:paraId="56346FAB" w14:textId="77777777" w:rsidR="00957428" w:rsidRDefault="00957428">
            <w:pPr>
              <w:pStyle w:val="EmptyCellLayoutStyle"/>
              <w:spacing w:after="0" w:line="240" w:lineRule="auto"/>
            </w:pPr>
          </w:p>
        </w:tc>
        <w:tc>
          <w:tcPr>
            <w:tcW w:w="2699" w:type="dxa"/>
          </w:tcPr>
          <w:p w14:paraId="34ACD641" w14:textId="77777777" w:rsidR="00957428" w:rsidRDefault="00957428">
            <w:pPr>
              <w:pStyle w:val="EmptyCellLayoutStyle"/>
              <w:spacing w:after="0" w:line="240" w:lineRule="auto"/>
            </w:pPr>
          </w:p>
        </w:tc>
        <w:tc>
          <w:tcPr>
            <w:tcW w:w="6120" w:type="dxa"/>
          </w:tcPr>
          <w:p w14:paraId="65A43B00" w14:textId="77777777" w:rsidR="00957428" w:rsidRDefault="00957428">
            <w:pPr>
              <w:pStyle w:val="EmptyCellLayoutStyle"/>
              <w:spacing w:after="0" w:line="240" w:lineRule="auto"/>
            </w:pPr>
          </w:p>
        </w:tc>
        <w:tc>
          <w:tcPr>
            <w:tcW w:w="2339" w:type="dxa"/>
          </w:tcPr>
          <w:p w14:paraId="68786276" w14:textId="77777777" w:rsidR="00957428" w:rsidRDefault="00957428">
            <w:pPr>
              <w:pStyle w:val="EmptyCellLayoutStyle"/>
              <w:spacing w:after="0" w:line="240" w:lineRule="auto"/>
            </w:pPr>
          </w:p>
        </w:tc>
        <w:tc>
          <w:tcPr>
            <w:tcW w:w="149" w:type="dxa"/>
          </w:tcPr>
          <w:p w14:paraId="6D66458C" w14:textId="77777777" w:rsidR="00957428" w:rsidRDefault="00957428">
            <w:pPr>
              <w:pStyle w:val="EmptyCellLayoutStyle"/>
              <w:spacing w:after="0" w:line="240" w:lineRule="auto"/>
            </w:pPr>
          </w:p>
        </w:tc>
      </w:tr>
      <w:tr w:rsidR="00CF5550" w14:paraId="70580DB0" w14:textId="77777777" w:rsidTr="00CF5550">
        <w:tc>
          <w:tcPr>
            <w:tcW w:w="0" w:type="dxa"/>
          </w:tcPr>
          <w:p w14:paraId="5E96C538" w14:textId="77777777" w:rsidR="00957428" w:rsidRDefault="00957428">
            <w:pPr>
              <w:pStyle w:val="EmptyCellLayoutStyle"/>
              <w:spacing w:after="0" w:line="240" w:lineRule="auto"/>
            </w:pPr>
          </w:p>
        </w:tc>
        <w:tc>
          <w:tcPr>
            <w:tcW w:w="0" w:type="dxa"/>
          </w:tcPr>
          <w:p w14:paraId="5918DF4B" w14:textId="77777777" w:rsidR="00957428" w:rsidRDefault="00957428">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19"/>
            </w:tblGrid>
            <w:tr w:rsidR="00957428" w14:paraId="204E7867" w14:textId="77777777">
              <w:trPr>
                <w:trHeight w:val="459"/>
              </w:trPr>
              <w:tc>
                <w:tcPr>
                  <w:tcW w:w="0" w:type="dxa"/>
                  <w:tcBorders>
                    <w:top w:val="single" w:sz="15" w:space="0" w:color="000000"/>
                    <w:left w:val="single" w:sz="15" w:space="0" w:color="000000"/>
                  </w:tcBorders>
                </w:tcPr>
                <w:p w14:paraId="2A3B13F1" w14:textId="77777777" w:rsidR="00957428" w:rsidRDefault="00957428">
                  <w:pPr>
                    <w:pStyle w:val="EmptyCellLayoutStyle"/>
                    <w:spacing w:after="0" w:line="240" w:lineRule="auto"/>
                  </w:pPr>
                </w:p>
              </w:tc>
              <w:tc>
                <w:tcPr>
                  <w:tcW w:w="11159" w:type="dxa"/>
                  <w:tcBorders>
                    <w:top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00"/>
                  </w:tblGrid>
                  <w:tr w:rsidR="00F82960" w14:paraId="325A5B1D" w14:textId="77777777">
                    <w:trPr>
                      <w:trHeight w:val="381"/>
                    </w:trPr>
                    <w:tc>
                      <w:tcPr>
                        <w:tcW w:w="11160" w:type="dxa"/>
                        <w:tcBorders>
                          <w:top w:val="nil"/>
                          <w:left w:val="nil"/>
                          <w:bottom w:val="nil"/>
                          <w:right w:val="nil"/>
                        </w:tcBorders>
                        <w:tcMar>
                          <w:top w:w="39" w:type="dxa"/>
                          <w:left w:w="39" w:type="dxa"/>
                          <w:bottom w:w="39" w:type="dxa"/>
                          <w:right w:w="39" w:type="dxa"/>
                        </w:tcMar>
                      </w:tcPr>
                      <w:p w14:paraId="3778DA45" w14:textId="77777777" w:rsidR="00957428" w:rsidRDefault="00CF5550">
                        <w:pPr>
                          <w:spacing w:after="0" w:line="240" w:lineRule="auto"/>
                        </w:pPr>
                        <w:r>
                          <w:rPr>
                            <w:rFonts w:ascii="Arial" w:eastAsia="Arial" w:hAnsi="Arial"/>
                            <w:b/>
                            <w:color w:val="000000"/>
                            <w:sz w:val="16"/>
                          </w:rPr>
                          <w:t>18. What kind of physical effort is used to perform this job? What environmental conditions in this position physically exposed to on the job? Indicate the amount of time and intensity of each activity and condition. Refer to instructions.</w:t>
                        </w:r>
                      </w:p>
                    </w:tc>
                  </w:tr>
                </w:tbl>
                <w:p w14:paraId="4F663D67" w14:textId="77777777" w:rsidR="00957428" w:rsidRDefault="00957428">
                  <w:pPr>
                    <w:spacing w:after="0" w:line="240" w:lineRule="auto"/>
                  </w:pPr>
                </w:p>
              </w:tc>
            </w:tr>
            <w:tr w:rsidR="00957428" w14:paraId="13D0B798" w14:textId="77777777">
              <w:trPr>
                <w:trHeight w:val="80"/>
              </w:trPr>
              <w:tc>
                <w:tcPr>
                  <w:tcW w:w="0" w:type="dxa"/>
                  <w:tcBorders>
                    <w:left w:val="single" w:sz="15" w:space="0" w:color="000000"/>
                  </w:tcBorders>
                </w:tcPr>
                <w:p w14:paraId="7D6DD50A" w14:textId="77777777" w:rsidR="00957428" w:rsidRDefault="00957428">
                  <w:pPr>
                    <w:pStyle w:val="EmptyCellLayoutStyle"/>
                    <w:spacing w:after="0" w:line="240" w:lineRule="auto"/>
                  </w:pPr>
                </w:p>
              </w:tc>
              <w:tc>
                <w:tcPr>
                  <w:tcW w:w="11159" w:type="dxa"/>
                  <w:tcBorders>
                    <w:right w:val="single" w:sz="15" w:space="0" w:color="000000"/>
                  </w:tcBorders>
                </w:tcPr>
                <w:p w14:paraId="7992E7BA" w14:textId="77777777" w:rsidR="00957428" w:rsidRDefault="00957428">
                  <w:pPr>
                    <w:pStyle w:val="EmptyCellLayoutStyle"/>
                    <w:spacing w:after="0" w:line="240" w:lineRule="auto"/>
                  </w:pPr>
                </w:p>
              </w:tc>
            </w:tr>
            <w:tr w:rsidR="00CF5550" w14:paraId="7D947628" w14:textId="77777777" w:rsidTr="00CF5550">
              <w:trPr>
                <w:trHeight w:val="290"/>
              </w:trPr>
              <w:tc>
                <w:tcPr>
                  <w:tcW w:w="0" w:type="dxa"/>
                  <w:gridSpan w:val="2"/>
                  <w:tcBorders>
                    <w:left w:val="single" w:sz="15" w:space="0" w:color="000000"/>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07"/>
                  </w:tblGrid>
                  <w:tr w:rsidR="00957428" w14:paraId="6BCAEC31" w14:textId="77777777">
                    <w:trPr>
                      <w:trHeight w:val="212"/>
                    </w:trPr>
                    <w:tc>
                      <w:tcPr>
                        <w:tcW w:w="11160" w:type="dxa"/>
                        <w:tcBorders>
                          <w:top w:val="nil"/>
                          <w:left w:val="nil"/>
                          <w:bottom w:val="nil"/>
                          <w:right w:val="nil"/>
                        </w:tcBorders>
                        <w:tcMar>
                          <w:top w:w="39" w:type="dxa"/>
                          <w:left w:w="39" w:type="dxa"/>
                          <w:bottom w:w="39" w:type="dxa"/>
                          <w:right w:w="39" w:type="dxa"/>
                        </w:tcMar>
                      </w:tcPr>
                      <w:p w14:paraId="492000C9" w14:textId="77777777" w:rsidR="00957428" w:rsidRDefault="008E0C28">
                        <w:pPr>
                          <w:spacing w:after="0" w:line="240" w:lineRule="auto"/>
                        </w:pPr>
                        <w:r>
                          <w:rPr>
                            <w:rFonts w:ascii="Arial" w:eastAsia="Arial" w:hAnsi="Arial"/>
                            <w:color w:val="000000"/>
                          </w:rPr>
                          <w:t xml:space="preserve">Position is within an office environment. Use of keyboard and computer. Daily use of shoulders and arms to sort, distribute and deliver mail. May involve </w:t>
                        </w:r>
                        <w:proofErr w:type="gramStart"/>
                        <w:r>
                          <w:rPr>
                            <w:rFonts w:ascii="Arial" w:eastAsia="Arial" w:hAnsi="Arial"/>
                            <w:color w:val="000000"/>
                          </w:rPr>
                          <w:t>lifting up</w:t>
                        </w:r>
                        <w:proofErr w:type="gramEnd"/>
                        <w:r>
                          <w:rPr>
                            <w:rFonts w:ascii="Arial" w:eastAsia="Arial" w:hAnsi="Arial"/>
                            <w:color w:val="000000"/>
                          </w:rPr>
                          <w:t xml:space="preserve"> to 50 pounds. Environmental conditions include the potential for handling of suspicious types of mail for which there are defined Emergency Procedures. </w:t>
                        </w:r>
                      </w:p>
                    </w:tc>
                  </w:tr>
                </w:tbl>
                <w:p w14:paraId="62D41773" w14:textId="77777777" w:rsidR="00957428" w:rsidRDefault="00957428">
                  <w:pPr>
                    <w:spacing w:after="0" w:line="240" w:lineRule="auto"/>
                  </w:pPr>
                </w:p>
              </w:tc>
            </w:tr>
          </w:tbl>
          <w:p w14:paraId="4385E580" w14:textId="77777777" w:rsidR="00957428" w:rsidRDefault="00957428">
            <w:pPr>
              <w:spacing w:after="0" w:line="240" w:lineRule="auto"/>
            </w:pPr>
          </w:p>
        </w:tc>
        <w:tc>
          <w:tcPr>
            <w:tcW w:w="149" w:type="dxa"/>
          </w:tcPr>
          <w:p w14:paraId="02C23AD7" w14:textId="77777777" w:rsidR="00957428" w:rsidRDefault="00957428">
            <w:pPr>
              <w:pStyle w:val="EmptyCellLayoutStyle"/>
              <w:spacing w:after="0" w:line="240" w:lineRule="auto"/>
            </w:pPr>
          </w:p>
        </w:tc>
      </w:tr>
      <w:tr w:rsidR="00957428" w14:paraId="0E19B00E" w14:textId="77777777">
        <w:trPr>
          <w:trHeight w:val="99"/>
        </w:trPr>
        <w:tc>
          <w:tcPr>
            <w:tcW w:w="0" w:type="dxa"/>
          </w:tcPr>
          <w:p w14:paraId="7D1212FF" w14:textId="77777777" w:rsidR="00957428" w:rsidRDefault="00957428">
            <w:pPr>
              <w:pStyle w:val="EmptyCellLayoutStyle"/>
              <w:spacing w:after="0" w:line="240" w:lineRule="auto"/>
            </w:pPr>
          </w:p>
        </w:tc>
        <w:tc>
          <w:tcPr>
            <w:tcW w:w="0" w:type="dxa"/>
          </w:tcPr>
          <w:p w14:paraId="396FAD5C" w14:textId="77777777" w:rsidR="00957428" w:rsidRDefault="00957428">
            <w:pPr>
              <w:pStyle w:val="EmptyCellLayoutStyle"/>
              <w:spacing w:after="0" w:line="240" w:lineRule="auto"/>
            </w:pPr>
          </w:p>
        </w:tc>
        <w:tc>
          <w:tcPr>
            <w:tcW w:w="0" w:type="dxa"/>
          </w:tcPr>
          <w:p w14:paraId="0C5A6B7B" w14:textId="77777777" w:rsidR="00957428" w:rsidRDefault="00957428">
            <w:pPr>
              <w:pStyle w:val="EmptyCellLayoutStyle"/>
              <w:spacing w:after="0" w:line="240" w:lineRule="auto"/>
            </w:pPr>
          </w:p>
        </w:tc>
        <w:tc>
          <w:tcPr>
            <w:tcW w:w="0" w:type="dxa"/>
          </w:tcPr>
          <w:p w14:paraId="03DA04FC" w14:textId="77777777" w:rsidR="00957428" w:rsidRDefault="00957428">
            <w:pPr>
              <w:pStyle w:val="EmptyCellLayoutStyle"/>
              <w:spacing w:after="0" w:line="240" w:lineRule="auto"/>
            </w:pPr>
          </w:p>
        </w:tc>
        <w:tc>
          <w:tcPr>
            <w:tcW w:w="0" w:type="dxa"/>
          </w:tcPr>
          <w:p w14:paraId="5DFDECF8" w14:textId="77777777" w:rsidR="00957428" w:rsidRDefault="00957428">
            <w:pPr>
              <w:pStyle w:val="EmptyCellLayoutStyle"/>
              <w:spacing w:after="0" w:line="240" w:lineRule="auto"/>
            </w:pPr>
          </w:p>
        </w:tc>
        <w:tc>
          <w:tcPr>
            <w:tcW w:w="0" w:type="dxa"/>
          </w:tcPr>
          <w:p w14:paraId="7178D37D" w14:textId="77777777" w:rsidR="00957428" w:rsidRDefault="00957428">
            <w:pPr>
              <w:pStyle w:val="EmptyCellLayoutStyle"/>
              <w:spacing w:after="0" w:line="240" w:lineRule="auto"/>
            </w:pPr>
          </w:p>
        </w:tc>
        <w:tc>
          <w:tcPr>
            <w:tcW w:w="2699" w:type="dxa"/>
          </w:tcPr>
          <w:p w14:paraId="435643BE" w14:textId="77777777" w:rsidR="00957428" w:rsidRDefault="00957428">
            <w:pPr>
              <w:pStyle w:val="EmptyCellLayoutStyle"/>
              <w:spacing w:after="0" w:line="240" w:lineRule="auto"/>
            </w:pPr>
          </w:p>
        </w:tc>
        <w:tc>
          <w:tcPr>
            <w:tcW w:w="6120" w:type="dxa"/>
          </w:tcPr>
          <w:p w14:paraId="5F71A810" w14:textId="77777777" w:rsidR="00957428" w:rsidRDefault="00957428">
            <w:pPr>
              <w:pStyle w:val="EmptyCellLayoutStyle"/>
              <w:spacing w:after="0" w:line="240" w:lineRule="auto"/>
            </w:pPr>
          </w:p>
        </w:tc>
        <w:tc>
          <w:tcPr>
            <w:tcW w:w="2339" w:type="dxa"/>
          </w:tcPr>
          <w:p w14:paraId="26495810" w14:textId="77777777" w:rsidR="00957428" w:rsidRDefault="00957428">
            <w:pPr>
              <w:pStyle w:val="EmptyCellLayoutStyle"/>
              <w:spacing w:after="0" w:line="240" w:lineRule="auto"/>
            </w:pPr>
          </w:p>
        </w:tc>
        <w:tc>
          <w:tcPr>
            <w:tcW w:w="149" w:type="dxa"/>
          </w:tcPr>
          <w:p w14:paraId="66C42704" w14:textId="77777777" w:rsidR="00957428" w:rsidRDefault="00957428">
            <w:pPr>
              <w:pStyle w:val="EmptyCellLayoutStyle"/>
              <w:spacing w:after="0" w:line="240" w:lineRule="auto"/>
            </w:pPr>
          </w:p>
        </w:tc>
      </w:tr>
      <w:tr w:rsidR="00CF5550" w14:paraId="1F01978A" w14:textId="77777777" w:rsidTr="00CF5550">
        <w:tc>
          <w:tcPr>
            <w:tcW w:w="0" w:type="dxa"/>
          </w:tcPr>
          <w:p w14:paraId="0A83B645" w14:textId="77777777" w:rsidR="00957428" w:rsidRDefault="00957428">
            <w:pPr>
              <w:pStyle w:val="EmptyCellLayoutStyle"/>
              <w:spacing w:after="0" w:line="240" w:lineRule="auto"/>
            </w:pPr>
          </w:p>
        </w:tc>
        <w:tc>
          <w:tcPr>
            <w:tcW w:w="0" w:type="dxa"/>
          </w:tcPr>
          <w:p w14:paraId="79F43CD8" w14:textId="77777777" w:rsidR="00957428" w:rsidRDefault="00957428">
            <w:pPr>
              <w:pStyle w:val="EmptyCellLayoutStyle"/>
              <w:spacing w:after="0" w:line="240" w:lineRule="auto"/>
            </w:pPr>
          </w:p>
        </w:tc>
        <w:tc>
          <w:tcPr>
            <w:tcW w:w="0" w:type="dxa"/>
          </w:tcPr>
          <w:p w14:paraId="29CF2B1F" w14:textId="77777777" w:rsidR="00957428" w:rsidRDefault="00957428">
            <w:pPr>
              <w:pStyle w:val="EmptyCellLayoutStyle"/>
              <w:spacing w:after="0" w:line="240" w:lineRule="auto"/>
            </w:pPr>
          </w:p>
        </w:tc>
        <w:tc>
          <w:tcPr>
            <w:tcW w:w="0" w:type="dxa"/>
          </w:tcPr>
          <w:p w14:paraId="0BB61975" w14:textId="77777777" w:rsidR="00957428" w:rsidRDefault="00957428">
            <w:pPr>
              <w:pStyle w:val="EmptyCellLayoutStyle"/>
              <w:spacing w:after="0" w:line="240" w:lineRule="auto"/>
            </w:pPr>
          </w:p>
        </w:tc>
        <w:tc>
          <w:tcPr>
            <w:tcW w:w="0" w:type="dxa"/>
            <w:gridSpan w:val="5"/>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8"/>
              <w:gridCol w:w="10774"/>
              <w:gridCol w:w="180"/>
            </w:tblGrid>
            <w:tr w:rsidR="00CF5550" w14:paraId="1B6B2F0D" w14:textId="77777777" w:rsidTr="00CF5550">
              <w:trPr>
                <w:trHeight w:val="540"/>
              </w:trPr>
              <w:tc>
                <w:tcPr>
                  <w:tcW w:w="179" w:type="dxa"/>
                  <w:gridSpan w:val="3"/>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095"/>
                  </w:tblGrid>
                  <w:tr w:rsidR="00957428" w14:paraId="3E63BC11" w14:textId="77777777">
                    <w:trPr>
                      <w:trHeight w:val="462"/>
                    </w:trPr>
                    <w:tc>
                      <w:tcPr>
                        <w:tcW w:w="11160" w:type="dxa"/>
                        <w:tcBorders>
                          <w:top w:val="nil"/>
                          <w:left w:val="nil"/>
                          <w:bottom w:val="nil"/>
                          <w:right w:val="nil"/>
                        </w:tcBorders>
                        <w:tcMar>
                          <w:top w:w="39" w:type="dxa"/>
                          <w:left w:w="39" w:type="dxa"/>
                          <w:bottom w:w="39" w:type="dxa"/>
                          <w:right w:w="39" w:type="dxa"/>
                        </w:tcMar>
                      </w:tcPr>
                      <w:p w14:paraId="63FB6522" w14:textId="77777777" w:rsidR="00957428" w:rsidRDefault="00CF5550">
                        <w:pPr>
                          <w:spacing w:after="0" w:line="240" w:lineRule="auto"/>
                        </w:pPr>
                        <w:r>
                          <w:rPr>
                            <w:rFonts w:ascii="Arial" w:eastAsia="Arial" w:hAnsi="Arial"/>
                            <w:b/>
                            <w:color w:val="000000"/>
                            <w:sz w:val="16"/>
                          </w:rPr>
                          <w:t>19. List the names and position code descriptions of each classified employee whom this position immediately supervises or oversees on a full-time, on-going basis.</w:t>
                        </w:r>
                      </w:p>
                    </w:tc>
                  </w:tr>
                </w:tbl>
                <w:p w14:paraId="1332B58A" w14:textId="77777777" w:rsidR="00957428" w:rsidRDefault="00957428">
                  <w:pPr>
                    <w:spacing w:after="0" w:line="240" w:lineRule="auto"/>
                  </w:pPr>
                </w:p>
              </w:tc>
            </w:tr>
            <w:tr w:rsidR="00957428" w14:paraId="2B86DB2F" w14:textId="77777777">
              <w:trPr>
                <w:trHeight w:val="180"/>
              </w:trPr>
              <w:tc>
                <w:tcPr>
                  <w:tcW w:w="179" w:type="dxa"/>
                  <w:tcBorders>
                    <w:left w:val="single" w:sz="15" w:space="0" w:color="000000"/>
                  </w:tcBorders>
                </w:tcPr>
                <w:p w14:paraId="79F8B6DF" w14:textId="77777777" w:rsidR="00957428" w:rsidRDefault="00957428">
                  <w:pPr>
                    <w:pStyle w:val="EmptyCellLayoutStyle"/>
                    <w:spacing w:after="0" w:line="240" w:lineRule="auto"/>
                  </w:pPr>
                </w:p>
              </w:tc>
              <w:tc>
                <w:tcPr>
                  <w:tcW w:w="10800" w:type="dxa"/>
                </w:tcPr>
                <w:p w14:paraId="558C8F35" w14:textId="77777777" w:rsidR="00957428" w:rsidRDefault="00957428">
                  <w:pPr>
                    <w:pStyle w:val="EmptyCellLayoutStyle"/>
                    <w:spacing w:after="0" w:line="240" w:lineRule="auto"/>
                  </w:pPr>
                </w:p>
              </w:tc>
              <w:tc>
                <w:tcPr>
                  <w:tcW w:w="180" w:type="dxa"/>
                  <w:tcBorders>
                    <w:right w:val="single" w:sz="15" w:space="0" w:color="000000"/>
                  </w:tcBorders>
                </w:tcPr>
                <w:p w14:paraId="0C5ECA62" w14:textId="77777777" w:rsidR="00957428" w:rsidRDefault="00957428">
                  <w:pPr>
                    <w:pStyle w:val="EmptyCellLayoutStyle"/>
                    <w:spacing w:after="0" w:line="240" w:lineRule="auto"/>
                  </w:pPr>
                </w:p>
              </w:tc>
            </w:tr>
            <w:tr w:rsidR="00CF5550" w14:paraId="174A48ED" w14:textId="77777777" w:rsidTr="00CF5550">
              <w:trPr>
                <w:trHeight w:val="254"/>
              </w:trPr>
              <w:tc>
                <w:tcPr>
                  <w:tcW w:w="179"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0933"/>
                  </w:tblGrid>
                  <w:tr w:rsidR="00F82960" w14:paraId="03351354" w14:textId="77777777">
                    <w:trPr>
                      <w:trHeight w:val="176"/>
                    </w:trPr>
                    <w:tc>
                      <w:tcPr>
                        <w:tcW w:w="10980" w:type="dxa"/>
                        <w:tcBorders>
                          <w:top w:val="nil"/>
                          <w:left w:val="nil"/>
                          <w:bottom w:val="nil"/>
                          <w:right w:val="nil"/>
                        </w:tcBorders>
                        <w:tcMar>
                          <w:top w:w="39" w:type="dxa"/>
                          <w:left w:w="39" w:type="dxa"/>
                          <w:bottom w:w="39" w:type="dxa"/>
                          <w:right w:w="39" w:type="dxa"/>
                        </w:tcMar>
                      </w:tcPr>
                      <w:p w14:paraId="6F935BC9" w14:textId="77777777" w:rsidR="00957428" w:rsidRDefault="00CF5550">
                        <w:pPr>
                          <w:spacing w:after="0" w:line="240" w:lineRule="auto"/>
                        </w:pPr>
                        <w:r>
                          <w:rPr>
                            <w:rFonts w:ascii="Arial" w:eastAsia="Arial" w:hAnsi="Arial"/>
                            <w:b/>
                            <w:color w:val="000000"/>
                            <w:sz w:val="16"/>
                          </w:rPr>
                          <w:t>Additional Subordinates</w:t>
                        </w:r>
                      </w:p>
                    </w:tc>
                  </w:tr>
                </w:tbl>
                <w:p w14:paraId="263320CF" w14:textId="77777777" w:rsidR="00957428" w:rsidRDefault="00957428">
                  <w:pPr>
                    <w:spacing w:after="0" w:line="240" w:lineRule="auto"/>
                  </w:pPr>
                </w:p>
              </w:tc>
              <w:tc>
                <w:tcPr>
                  <w:tcW w:w="180" w:type="dxa"/>
                  <w:tcBorders>
                    <w:right w:val="single" w:sz="15" w:space="0" w:color="000000"/>
                  </w:tcBorders>
                </w:tcPr>
                <w:p w14:paraId="127E6DE3" w14:textId="77777777" w:rsidR="00957428" w:rsidRDefault="00957428">
                  <w:pPr>
                    <w:pStyle w:val="EmptyCellLayoutStyle"/>
                    <w:spacing w:after="0" w:line="240" w:lineRule="auto"/>
                  </w:pPr>
                </w:p>
              </w:tc>
            </w:tr>
            <w:tr w:rsidR="00957428" w14:paraId="73F7560B" w14:textId="77777777">
              <w:trPr>
                <w:trHeight w:val="40"/>
              </w:trPr>
              <w:tc>
                <w:tcPr>
                  <w:tcW w:w="179" w:type="dxa"/>
                  <w:tcBorders>
                    <w:left w:val="single" w:sz="15" w:space="0" w:color="000000"/>
                  </w:tcBorders>
                </w:tcPr>
                <w:p w14:paraId="17DC6D10" w14:textId="77777777" w:rsidR="00957428" w:rsidRDefault="00957428">
                  <w:pPr>
                    <w:pStyle w:val="EmptyCellLayoutStyle"/>
                    <w:spacing w:after="0" w:line="240" w:lineRule="auto"/>
                  </w:pPr>
                </w:p>
              </w:tc>
              <w:tc>
                <w:tcPr>
                  <w:tcW w:w="10800" w:type="dxa"/>
                </w:tcPr>
                <w:p w14:paraId="7E50C4CB" w14:textId="77777777" w:rsidR="00957428" w:rsidRDefault="00957428">
                  <w:pPr>
                    <w:pStyle w:val="EmptyCellLayoutStyle"/>
                    <w:spacing w:after="0" w:line="240" w:lineRule="auto"/>
                  </w:pPr>
                </w:p>
              </w:tc>
              <w:tc>
                <w:tcPr>
                  <w:tcW w:w="180" w:type="dxa"/>
                  <w:tcBorders>
                    <w:right w:val="single" w:sz="15" w:space="0" w:color="000000"/>
                  </w:tcBorders>
                </w:tcPr>
                <w:p w14:paraId="7B9A929C" w14:textId="77777777" w:rsidR="00957428" w:rsidRDefault="00957428">
                  <w:pPr>
                    <w:pStyle w:val="EmptyCellLayoutStyle"/>
                    <w:spacing w:after="0" w:line="240" w:lineRule="auto"/>
                  </w:pPr>
                </w:p>
              </w:tc>
            </w:tr>
            <w:tr w:rsidR="00957428" w14:paraId="35FD37A9" w14:textId="77777777">
              <w:trPr>
                <w:trHeight w:val="290"/>
              </w:trPr>
              <w:tc>
                <w:tcPr>
                  <w:tcW w:w="179" w:type="dxa"/>
                  <w:tcBorders>
                    <w:left w:val="single" w:sz="15" w:space="0" w:color="000000"/>
                  </w:tcBorders>
                </w:tcPr>
                <w:p w14:paraId="72ACC912" w14:textId="77777777" w:rsidR="00957428" w:rsidRDefault="00957428">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74"/>
                  </w:tblGrid>
                  <w:tr w:rsidR="00957428" w14:paraId="558B8371" w14:textId="77777777">
                    <w:trPr>
                      <w:trHeight w:val="212"/>
                    </w:trPr>
                    <w:tc>
                      <w:tcPr>
                        <w:tcW w:w="10800" w:type="dxa"/>
                        <w:tcBorders>
                          <w:top w:val="nil"/>
                          <w:left w:val="nil"/>
                          <w:bottom w:val="nil"/>
                          <w:right w:val="nil"/>
                        </w:tcBorders>
                        <w:tcMar>
                          <w:top w:w="39" w:type="dxa"/>
                          <w:left w:w="39" w:type="dxa"/>
                          <w:bottom w:w="39" w:type="dxa"/>
                          <w:right w:w="39" w:type="dxa"/>
                        </w:tcMar>
                      </w:tcPr>
                      <w:p w14:paraId="69AAB916" w14:textId="77777777" w:rsidR="00957428" w:rsidRDefault="00957428">
                        <w:pPr>
                          <w:spacing w:after="0" w:line="240" w:lineRule="auto"/>
                        </w:pPr>
                      </w:p>
                    </w:tc>
                  </w:tr>
                </w:tbl>
                <w:p w14:paraId="643E68F4" w14:textId="77777777" w:rsidR="00957428" w:rsidRDefault="00957428">
                  <w:pPr>
                    <w:spacing w:after="0" w:line="240" w:lineRule="auto"/>
                  </w:pPr>
                </w:p>
              </w:tc>
              <w:tc>
                <w:tcPr>
                  <w:tcW w:w="180" w:type="dxa"/>
                  <w:tcBorders>
                    <w:right w:val="single" w:sz="15" w:space="0" w:color="000000"/>
                  </w:tcBorders>
                </w:tcPr>
                <w:p w14:paraId="494D4FDA" w14:textId="77777777" w:rsidR="00957428" w:rsidRDefault="00957428">
                  <w:pPr>
                    <w:pStyle w:val="EmptyCellLayoutStyle"/>
                    <w:spacing w:after="0" w:line="240" w:lineRule="auto"/>
                  </w:pPr>
                </w:p>
              </w:tc>
            </w:tr>
            <w:tr w:rsidR="00957428" w14:paraId="52167834" w14:textId="77777777">
              <w:trPr>
                <w:trHeight w:val="104"/>
              </w:trPr>
              <w:tc>
                <w:tcPr>
                  <w:tcW w:w="179" w:type="dxa"/>
                  <w:tcBorders>
                    <w:left w:val="single" w:sz="15" w:space="0" w:color="000000"/>
                    <w:bottom w:val="single" w:sz="15" w:space="0" w:color="000000"/>
                  </w:tcBorders>
                </w:tcPr>
                <w:p w14:paraId="4E4D2396" w14:textId="77777777" w:rsidR="00957428" w:rsidRDefault="00957428">
                  <w:pPr>
                    <w:pStyle w:val="EmptyCellLayoutStyle"/>
                    <w:spacing w:after="0" w:line="240" w:lineRule="auto"/>
                  </w:pPr>
                </w:p>
              </w:tc>
              <w:tc>
                <w:tcPr>
                  <w:tcW w:w="10800" w:type="dxa"/>
                  <w:tcBorders>
                    <w:bottom w:val="single" w:sz="15" w:space="0" w:color="000000"/>
                  </w:tcBorders>
                </w:tcPr>
                <w:p w14:paraId="005B1F7E" w14:textId="77777777" w:rsidR="00957428" w:rsidRDefault="00957428">
                  <w:pPr>
                    <w:pStyle w:val="EmptyCellLayoutStyle"/>
                    <w:spacing w:after="0" w:line="240" w:lineRule="auto"/>
                  </w:pPr>
                </w:p>
              </w:tc>
              <w:tc>
                <w:tcPr>
                  <w:tcW w:w="180" w:type="dxa"/>
                  <w:tcBorders>
                    <w:bottom w:val="single" w:sz="15" w:space="0" w:color="000000"/>
                    <w:right w:val="single" w:sz="15" w:space="0" w:color="000000"/>
                  </w:tcBorders>
                </w:tcPr>
                <w:p w14:paraId="42D3CAC3" w14:textId="77777777" w:rsidR="00957428" w:rsidRDefault="00957428">
                  <w:pPr>
                    <w:pStyle w:val="EmptyCellLayoutStyle"/>
                    <w:spacing w:after="0" w:line="240" w:lineRule="auto"/>
                  </w:pPr>
                </w:p>
              </w:tc>
            </w:tr>
          </w:tbl>
          <w:p w14:paraId="430E3131" w14:textId="77777777" w:rsidR="00957428" w:rsidRDefault="00957428">
            <w:pPr>
              <w:spacing w:after="0" w:line="240" w:lineRule="auto"/>
            </w:pPr>
          </w:p>
        </w:tc>
        <w:tc>
          <w:tcPr>
            <w:tcW w:w="149" w:type="dxa"/>
          </w:tcPr>
          <w:p w14:paraId="1281F786" w14:textId="77777777" w:rsidR="00957428" w:rsidRDefault="00957428">
            <w:pPr>
              <w:pStyle w:val="EmptyCellLayoutStyle"/>
              <w:spacing w:after="0" w:line="240" w:lineRule="auto"/>
            </w:pPr>
          </w:p>
        </w:tc>
      </w:tr>
      <w:tr w:rsidR="00957428" w14:paraId="4C76A66E" w14:textId="77777777">
        <w:trPr>
          <w:trHeight w:val="123"/>
        </w:trPr>
        <w:tc>
          <w:tcPr>
            <w:tcW w:w="0" w:type="dxa"/>
          </w:tcPr>
          <w:p w14:paraId="1B1F4407" w14:textId="77777777" w:rsidR="00957428" w:rsidRDefault="00957428">
            <w:pPr>
              <w:pStyle w:val="EmptyCellLayoutStyle"/>
              <w:spacing w:after="0" w:line="240" w:lineRule="auto"/>
            </w:pPr>
          </w:p>
        </w:tc>
        <w:tc>
          <w:tcPr>
            <w:tcW w:w="0" w:type="dxa"/>
          </w:tcPr>
          <w:p w14:paraId="1981918B" w14:textId="77777777" w:rsidR="00957428" w:rsidRDefault="00957428">
            <w:pPr>
              <w:pStyle w:val="EmptyCellLayoutStyle"/>
              <w:spacing w:after="0" w:line="240" w:lineRule="auto"/>
            </w:pPr>
          </w:p>
        </w:tc>
        <w:tc>
          <w:tcPr>
            <w:tcW w:w="0" w:type="dxa"/>
          </w:tcPr>
          <w:p w14:paraId="1AB94289" w14:textId="77777777" w:rsidR="00957428" w:rsidRDefault="00957428">
            <w:pPr>
              <w:pStyle w:val="EmptyCellLayoutStyle"/>
              <w:spacing w:after="0" w:line="240" w:lineRule="auto"/>
            </w:pPr>
          </w:p>
        </w:tc>
        <w:tc>
          <w:tcPr>
            <w:tcW w:w="0" w:type="dxa"/>
          </w:tcPr>
          <w:p w14:paraId="503A4EB8" w14:textId="77777777" w:rsidR="00957428" w:rsidRDefault="00957428">
            <w:pPr>
              <w:pStyle w:val="EmptyCellLayoutStyle"/>
              <w:spacing w:after="0" w:line="240" w:lineRule="auto"/>
            </w:pPr>
          </w:p>
        </w:tc>
        <w:tc>
          <w:tcPr>
            <w:tcW w:w="0" w:type="dxa"/>
          </w:tcPr>
          <w:p w14:paraId="67EAD796" w14:textId="77777777" w:rsidR="00957428" w:rsidRDefault="00957428">
            <w:pPr>
              <w:pStyle w:val="EmptyCellLayoutStyle"/>
              <w:spacing w:after="0" w:line="240" w:lineRule="auto"/>
            </w:pPr>
          </w:p>
        </w:tc>
        <w:tc>
          <w:tcPr>
            <w:tcW w:w="0" w:type="dxa"/>
          </w:tcPr>
          <w:p w14:paraId="375D812A" w14:textId="77777777" w:rsidR="00957428" w:rsidRDefault="00957428">
            <w:pPr>
              <w:pStyle w:val="EmptyCellLayoutStyle"/>
              <w:spacing w:after="0" w:line="240" w:lineRule="auto"/>
            </w:pPr>
          </w:p>
        </w:tc>
        <w:tc>
          <w:tcPr>
            <w:tcW w:w="2699" w:type="dxa"/>
          </w:tcPr>
          <w:p w14:paraId="193102C6" w14:textId="77777777" w:rsidR="00957428" w:rsidRDefault="00957428">
            <w:pPr>
              <w:pStyle w:val="EmptyCellLayoutStyle"/>
              <w:spacing w:after="0" w:line="240" w:lineRule="auto"/>
            </w:pPr>
          </w:p>
        </w:tc>
        <w:tc>
          <w:tcPr>
            <w:tcW w:w="6120" w:type="dxa"/>
          </w:tcPr>
          <w:p w14:paraId="08442998" w14:textId="77777777" w:rsidR="00957428" w:rsidRDefault="00957428">
            <w:pPr>
              <w:pStyle w:val="EmptyCellLayoutStyle"/>
              <w:spacing w:after="0" w:line="240" w:lineRule="auto"/>
            </w:pPr>
          </w:p>
        </w:tc>
        <w:tc>
          <w:tcPr>
            <w:tcW w:w="2339" w:type="dxa"/>
          </w:tcPr>
          <w:p w14:paraId="39FC6085" w14:textId="77777777" w:rsidR="00957428" w:rsidRDefault="00957428">
            <w:pPr>
              <w:pStyle w:val="EmptyCellLayoutStyle"/>
              <w:spacing w:after="0" w:line="240" w:lineRule="auto"/>
            </w:pPr>
          </w:p>
        </w:tc>
        <w:tc>
          <w:tcPr>
            <w:tcW w:w="149" w:type="dxa"/>
          </w:tcPr>
          <w:p w14:paraId="220F9FEA" w14:textId="77777777" w:rsidR="00957428" w:rsidRDefault="00957428">
            <w:pPr>
              <w:pStyle w:val="EmptyCellLayoutStyle"/>
              <w:spacing w:after="0" w:line="240" w:lineRule="auto"/>
            </w:pPr>
          </w:p>
        </w:tc>
      </w:tr>
      <w:tr w:rsidR="00CF5550" w14:paraId="79DA31E0" w14:textId="77777777" w:rsidTr="00CF5550">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899"/>
              <w:gridCol w:w="359"/>
              <w:gridCol w:w="180"/>
              <w:gridCol w:w="3240"/>
              <w:gridCol w:w="2160"/>
              <w:gridCol w:w="359"/>
              <w:gridCol w:w="180"/>
              <w:gridCol w:w="3240"/>
              <w:gridCol w:w="539"/>
            </w:tblGrid>
            <w:tr w:rsidR="00CF5550" w14:paraId="3C9D0212" w14:textId="77777777" w:rsidTr="00CF5550">
              <w:trPr>
                <w:trHeight w:val="270"/>
              </w:trPr>
              <w:tc>
                <w:tcPr>
                  <w:tcW w:w="900" w:type="dxa"/>
                  <w:gridSpan w:val="9"/>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19"/>
                  </w:tblGrid>
                  <w:tr w:rsidR="00957428" w14:paraId="4A084E14" w14:textId="77777777">
                    <w:trPr>
                      <w:trHeight w:val="192"/>
                    </w:trPr>
                    <w:tc>
                      <w:tcPr>
                        <w:tcW w:w="11160" w:type="dxa"/>
                        <w:tcBorders>
                          <w:top w:val="nil"/>
                          <w:left w:val="nil"/>
                          <w:bottom w:val="nil"/>
                          <w:right w:val="nil"/>
                        </w:tcBorders>
                        <w:tcMar>
                          <w:top w:w="39" w:type="dxa"/>
                          <w:left w:w="39" w:type="dxa"/>
                          <w:bottom w:w="39" w:type="dxa"/>
                          <w:right w:w="39" w:type="dxa"/>
                        </w:tcMar>
                      </w:tcPr>
                      <w:p w14:paraId="7EDB9C4E" w14:textId="77777777" w:rsidR="00957428" w:rsidRDefault="00CF5550">
                        <w:pPr>
                          <w:spacing w:after="0" w:line="240" w:lineRule="auto"/>
                        </w:pPr>
                        <w:r>
                          <w:rPr>
                            <w:rFonts w:ascii="Arial" w:eastAsia="Arial" w:hAnsi="Arial"/>
                            <w:b/>
                            <w:color w:val="000000"/>
                            <w:sz w:val="16"/>
                          </w:rPr>
                          <w:t>20. This position's responsibilities for the above-listed employees includes the following (check as many as apply):</w:t>
                        </w:r>
                      </w:p>
                    </w:tc>
                  </w:tr>
                </w:tbl>
                <w:p w14:paraId="3BA824EA" w14:textId="77777777" w:rsidR="00957428" w:rsidRDefault="00957428">
                  <w:pPr>
                    <w:spacing w:after="0" w:line="240" w:lineRule="auto"/>
                  </w:pPr>
                </w:p>
              </w:tc>
            </w:tr>
            <w:tr w:rsidR="00957428" w14:paraId="553445EB" w14:textId="77777777">
              <w:trPr>
                <w:trHeight w:val="80"/>
              </w:trPr>
              <w:tc>
                <w:tcPr>
                  <w:tcW w:w="900" w:type="dxa"/>
                  <w:tcBorders>
                    <w:left w:val="single" w:sz="15" w:space="0" w:color="000000"/>
                  </w:tcBorders>
                </w:tcPr>
                <w:p w14:paraId="6E6536F1" w14:textId="77777777" w:rsidR="00957428" w:rsidRDefault="00957428">
                  <w:pPr>
                    <w:pStyle w:val="EmptyCellLayoutStyle"/>
                    <w:spacing w:after="0" w:line="240" w:lineRule="auto"/>
                  </w:pPr>
                </w:p>
              </w:tc>
              <w:tc>
                <w:tcPr>
                  <w:tcW w:w="359" w:type="dxa"/>
                </w:tcPr>
                <w:p w14:paraId="3BF9A38D" w14:textId="77777777" w:rsidR="00957428" w:rsidRDefault="00957428">
                  <w:pPr>
                    <w:pStyle w:val="EmptyCellLayoutStyle"/>
                    <w:spacing w:after="0" w:line="240" w:lineRule="auto"/>
                  </w:pPr>
                </w:p>
              </w:tc>
              <w:tc>
                <w:tcPr>
                  <w:tcW w:w="180" w:type="dxa"/>
                </w:tcPr>
                <w:p w14:paraId="7304368E" w14:textId="77777777" w:rsidR="00957428" w:rsidRDefault="00957428">
                  <w:pPr>
                    <w:pStyle w:val="EmptyCellLayoutStyle"/>
                    <w:spacing w:after="0" w:line="240" w:lineRule="auto"/>
                  </w:pPr>
                </w:p>
              </w:tc>
              <w:tc>
                <w:tcPr>
                  <w:tcW w:w="3240" w:type="dxa"/>
                </w:tcPr>
                <w:p w14:paraId="03ADD9BB" w14:textId="77777777" w:rsidR="00957428" w:rsidRDefault="00957428">
                  <w:pPr>
                    <w:pStyle w:val="EmptyCellLayoutStyle"/>
                    <w:spacing w:after="0" w:line="240" w:lineRule="auto"/>
                  </w:pPr>
                </w:p>
              </w:tc>
              <w:tc>
                <w:tcPr>
                  <w:tcW w:w="2160" w:type="dxa"/>
                </w:tcPr>
                <w:p w14:paraId="3F867D07" w14:textId="77777777" w:rsidR="00957428" w:rsidRDefault="00957428">
                  <w:pPr>
                    <w:pStyle w:val="EmptyCellLayoutStyle"/>
                    <w:spacing w:after="0" w:line="240" w:lineRule="auto"/>
                  </w:pPr>
                </w:p>
              </w:tc>
              <w:tc>
                <w:tcPr>
                  <w:tcW w:w="359" w:type="dxa"/>
                </w:tcPr>
                <w:p w14:paraId="257741D2" w14:textId="77777777" w:rsidR="00957428" w:rsidRDefault="00957428">
                  <w:pPr>
                    <w:pStyle w:val="EmptyCellLayoutStyle"/>
                    <w:spacing w:after="0" w:line="240" w:lineRule="auto"/>
                  </w:pPr>
                </w:p>
              </w:tc>
              <w:tc>
                <w:tcPr>
                  <w:tcW w:w="180" w:type="dxa"/>
                </w:tcPr>
                <w:p w14:paraId="6B24EBAE" w14:textId="77777777" w:rsidR="00957428" w:rsidRDefault="00957428">
                  <w:pPr>
                    <w:pStyle w:val="EmptyCellLayoutStyle"/>
                    <w:spacing w:after="0" w:line="240" w:lineRule="auto"/>
                  </w:pPr>
                </w:p>
              </w:tc>
              <w:tc>
                <w:tcPr>
                  <w:tcW w:w="3240" w:type="dxa"/>
                </w:tcPr>
                <w:p w14:paraId="02725C9D" w14:textId="77777777" w:rsidR="00957428" w:rsidRDefault="00957428">
                  <w:pPr>
                    <w:pStyle w:val="EmptyCellLayoutStyle"/>
                    <w:spacing w:after="0" w:line="240" w:lineRule="auto"/>
                  </w:pPr>
                </w:p>
              </w:tc>
              <w:tc>
                <w:tcPr>
                  <w:tcW w:w="539" w:type="dxa"/>
                  <w:tcBorders>
                    <w:right w:val="single" w:sz="15" w:space="0" w:color="000000"/>
                  </w:tcBorders>
                </w:tcPr>
                <w:p w14:paraId="7857A3CF" w14:textId="77777777" w:rsidR="00957428" w:rsidRDefault="00957428">
                  <w:pPr>
                    <w:pStyle w:val="EmptyCellLayoutStyle"/>
                    <w:spacing w:after="0" w:line="240" w:lineRule="auto"/>
                  </w:pPr>
                </w:p>
              </w:tc>
            </w:tr>
            <w:tr w:rsidR="00957428" w14:paraId="1AC84EF3" w14:textId="77777777">
              <w:trPr>
                <w:trHeight w:val="269"/>
              </w:trPr>
              <w:tc>
                <w:tcPr>
                  <w:tcW w:w="900" w:type="dxa"/>
                  <w:tcBorders>
                    <w:left w:val="single" w:sz="15" w:space="0" w:color="000000"/>
                  </w:tcBorders>
                </w:tcPr>
                <w:p w14:paraId="516B33BE" w14:textId="77777777" w:rsidR="00957428" w:rsidRDefault="0095742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57428" w14:paraId="3BDB11B0" w14:textId="77777777">
                    <w:trPr>
                      <w:trHeight w:val="212"/>
                    </w:trPr>
                    <w:tc>
                      <w:tcPr>
                        <w:tcW w:w="360" w:type="dxa"/>
                        <w:tcBorders>
                          <w:top w:val="nil"/>
                          <w:left w:val="nil"/>
                          <w:bottom w:val="nil"/>
                          <w:right w:val="nil"/>
                        </w:tcBorders>
                        <w:tcMar>
                          <w:top w:w="39" w:type="dxa"/>
                          <w:left w:w="39" w:type="dxa"/>
                          <w:bottom w:w="39" w:type="dxa"/>
                          <w:right w:w="39" w:type="dxa"/>
                        </w:tcMar>
                      </w:tcPr>
                      <w:p w14:paraId="18ACE508" w14:textId="77777777" w:rsidR="00957428" w:rsidRDefault="00CF5550">
                        <w:pPr>
                          <w:spacing w:after="0" w:line="240" w:lineRule="auto"/>
                        </w:pPr>
                        <w:r>
                          <w:rPr>
                            <w:rFonts w:ascii="Arial" w:eastAsia="Arial" w:hAnsi="Arial"/>
                            <w:color w:val="000000"/>
                          </w:rPr>
                          <w:t>N</w:t>
                        </w:r>
                      </w:p>
                    </w:tc>
                  </w:tr>
                </w:tbl>
                <w:p w14:paraId="5E42661A" w14:textId="77777777" w:rsidR="00957428" w:rsidRDefault="00957428">
                  <w:pPr>
                    <w:spacing w:after="0" w:line="240" w:lineRule="auto"/>
                  </w:pPr>
                </w:p>
              </w:tc>
              <w:tc>
                <w:tcPr>
                  <w:tcW w:w="180" w:type="dxa"/>
                </w:tcPr>
                <w:p w14:paraId="3453D321" w14:textId="77777777" w:rsidR="00957428" w:rsidRDefault="0095742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40"/>
                  </w:tblGrid>
                  <w:tr w:rsidR="00957428" w14:paraId="7A1AE3A9" w14:textId="77777777">
                    <w:trPr>
                      <w:trHeight w:val="192"/>
                    </w:trPr>
                    <w:tc>
                      <w:tcPr>
                        <w:tcW w:w="3240" w:type="dxa"/>
                        <w:tcBorders>
                          <w:top w:val="nil"/>
                          <w:left w:val="nil"/>
                          <w:bottom w:val="nil"/>
                          <w:right w:val="nil"/>
                        </w:tcBorders>
                        <w:tcMar>
                          <w:top w:w="39" w:type="dxa"/>
                          <w:left w:w="39" w:type="dxa"/>
                          <w:bottom w:w="39" w:type="dxa"/>
                          <w:right w:w="39" w:type="dxa"/>
                        </w:tcMar>
                      </w:tcPr>
                      <w:p w14:paraId="0ED7711B" w14:textId="77777777" w:rsidR="00957428" w:rsidRDefault="00CF5550">
                        <w:pPr>
                          <w:spacing w:after="0" w:line="240" w:lineRule="auto"/>
                        </w:pPr>
                        <w:r>
                          <w:rPr>
                            <w:rFonts w:ascii="Arial" w:eastAsia="Arial" w:hAnsi="Arial"/>
                            <w:color w:val="000000"/>
                            <w:sz w:val="16"/>
                          </w:rPr>
                          <w:t>Complete and sign service ratings.</w:t>
                        </w:r>
                      </w:p>
                    </w:tc>
                  </w:tr>
                </w:tbl>
                <w:p w14:paraId="749CB5D7" w14:textId="77777777" w:rsidR="00957428" w:rsidRDefault="00957428">
                  <w:pPr>
                    <w:spacing w:after="0" w:line="240" w:lineRule="auto"/>
                  </w:pPr>
                </w:p>
              </w:tc>
              <w:tc>
                <w:tcPr>
                  <w:tcW w:w="2160" w:type="dxa"/>
                </w:tcPr>
                <w:p w14:paraId="3AF8E53A" w14:textId="77777777" w:rsidR="00957428" w:rsidRDefault="0095742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57428" w14:paraId="0E9CA414" w14:textId="77777777">
                    <w:trPr>
                      <w:trHeight w:val="212"/>
                    </w:trPr>
                    <w:tc>
                      <w:tcPr>
                        <w:tcW w:w="360" w:type="dxa"/>
                        <w:tcBorders>
                          <w:top w:val="nil"/>
                          <w:left w:val="nil"/>
                          <w:bottom w:val="nil"/>
                          <w:right w:val="nil"/>
                        </w:tcBorders>
                        <w:tcMar>
                          <w:top w:w="39" w:type="dxa"/>
                          <w:left w:w="39" w:type="dxa"/>
                          <w:bottom w:w="39" w:type="dxa"/>
                          <w:right w:w="39" w:type="dxa"/>
                        </w:tcMar>
                      </w:tcPr>
                      <w:p w14:paraId="797EC01A" w14:textId="77777777" w:rsidR="00957428" w:rsidRDefault="00CF5550">
                        <w:pPr>
                          <w:spacing w:after="0" w:line="240" w:lineRule="auto"/>
                        </w:pPr>
                        <w:r>
                          <w:rPr>
                            <w:rFonts w:ascii="Arial" w:eastAsia="Arial" w:hAnsi="Arial"/>
                            <w:color w:val="000000"/>
                          </w:rPr>
                          <w:t>N</w:t>
                        </w:r>
                      </w:p>
                    </w:tc>
                  </w:tr>
                </w:tbl>
                <w:p w14:paraId="2A4F45D8" w14:textId="77777777" w:rsidR="00957428" w:rsidRDefault="00957428">
                  <w:pPr>
                    <w:spacing w:after="0" w:line="240" w:lineRule="auto"/>
                  </w:pPr>
                </w:p>
              </w:tc>
              <w:tc>
                <w:tcPr>
                  <w:tcW w:w="180" w:type="dxa"/>
                </w:tcPr>
                <w:p w14:paraId="3E373A3F" w14:textId="77777777" w:rsidR="00957428" w:rsidRDefault="0095742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40"/>
                  </w:tblGrid>
                  <w:tr w:rsidR="00957428" w14:paraId="28044AE1" w14:textId="77777777">
                    <w:trPr>
                      <w:trHeight w:val="192"/>
                    </w:trPr>
                    <w:tc>
                      <w:tcPr>
                        <w:tcW w:w="3240" w:type="dxa"/>
                        <w:tcBorders>
                          <w:top w:val="nil"/>
                          <w:left w:val="nil"/>
                          <w:bottom w:val="nil"/>
                          <w:right w:val="nil"/>
                        </w:tcBorders>
                        <w:tcMar>
                          <w:top w:w="39" w:type="dxa"/>
                          <w:left w:w="39" w:type="dxa"/>
                          <w:bottom w:w="39" w:type="dxa"/>
                          <w:right w:w="39" w:type="dxa"/>
                        </w:tcMar>
                      </w:tcPr>
                      <w:p w14:paraId="67C2675D" w14:textId="77777777" w:rsidR="00957428" w:rsidRDefault="00CF5550">
                        <w:pPr>
                          <w:spacing w:after="0" w:line="240" w:lineRule="auto"/>
                        </w:pPr>
                        <w:r>
                          <w:rPr>
                            <w:rFonts w:ascii="Arial" w:eastAsia="Arial" w:hAnsi="Arial"/>
                            <w:color w:val="000000"/>
                            <w:sz w:val="16"/>
                          </w:rPr>
                          <w:t>Assign work.</w:t>
                        </w:r>
                      </w:p>
                    </w:tc>
                  </w:tr>
                </w:tbl>
                <w:p w14:paraId="47B96963" w14:textId="77777777" w:rsidR="00957428" w:rsidRDefault="00957428">
                  <w:pPr>
                    <w:spacing w:after="0" w:line="240" w:lineRule="auto"/>
                  </w:pPr>
                </w:p>
              </w:tc>
              <w:tc>
                <w:tcPr>
                  <w:tcW w:w="539" w:type="dxa"/>
                  <w:tcBorders>
                    <w:right w:val="single" w:sz="15" w:space="0" w:color="000000"/>
                  </w:tcBorders>
                </w:tcPr>
                <w:p w14:paraId="2F0CD807" w14:textId="77777777" w:rsidR="00957428" w:rsidRDefault="00957428">
                  <w:pPr>
                    <w:pStyle w:val="EmptyCellLayoutStyle"/>
                    <w:spacing w:after="0" w:line="240" w:lineRule="auto"/>
                  </w:pPr>
                </w:p>
              </w:tc>
            </w:tr>
            <w:tr w:rsidR="00957428" w14:paraId="174767C5" w14:textId="77777777">
              <w:trPr>
                <w:trHeight w:val="20"/>
              </w:trPr>
              <w:tc>
                <w:tcPr>
                  <w:tcW w:w="900" w:type="dxa"/>
                  <w:tcBorders>
                    <w:left w:val="single" w:sz="15" w:space="0" w:color="000000"/>
                  </w:tcBorders>
                </w:tcPr>
                <w:p w14:paraId="118981EB" w14:textId="77777777" w:rsidR="00957428" w:rsidRDefault="00957428">
                  <w:pPr>
                    <w:pStyle w:val="EmptyCellLayoutStyle"/>
                    <w:spacing w:after="0" w:line="240" w:lineRule="auto"/>
                  </w:pPr>
                </w:p>
              </w:tc>
              <w:tc>
                <w:tcPr>
                  <w:tcW w:w="359" w:type="dxa"/>
                  <w:vMerge/>
                </w:tcPr>
                <w:p w14:paraId="6349CC57" w14:textId="77777777" w:rsidR="00957428" w:rsidRDefault="00957428">
                  <w:pPr>
                    <w:pStyle w:val="EmptyCellLayoutStyle"/>
                    <w:spacing w:after="0" w:line="240" w:lineRule="auto"/>
                  </w:pPr>
                </w:p>
              </w:tc>
              <w:tc>
                <w:tcPr>
                  <w:tcW w:w="180" w:type="dxa"/>
                </w:tcPr>
                <w:p w14:paraId="213119BF" w14:textId="77777777" w:rsidR="00957428" w:rsidRDefault="00957428">
                  <w:pPr>
                    <w:pStyle w:val="EmptyCellLayoutStyle"/>
                    <w:spacing w:after="0" w:line="240" w:lineRule="auto"/>
                  </w:pPr>
                </w:p>
              </w:tc>
              <w:tc>
                <w:tcPr>
                  <w:tcW w:w="3240" w:type="dxa"/>
                </w:tcPr>
                <w:p w14:paraId="73B57CB1" w14:textId="77777777" w:rsidR="00957428" w:rsidRDefault="00957428">
                  <w:pPr>
                    <w:pStyle w:val="EmptyCellLayoutStyle"/>
                    <w:spacing w:after="0" w:line="240" w:lineRule="auto"/>
                  </w:pPr>
                </w:p>
              </w:tc>
              <w:tc>
                <w:tcPr>
                  <w:tcW w:w="2160" w:type="dxa"/>
                </w:tcPr>
                <w:p w14:paraId="147D7702" w14:textId="77777777" w:rsidR="00957428" w:rsidRDefault="00957428">
                  <w:pPr>
                    <w:pStyle w:val="EmptyCellLayoutStyle"/>
                    <w:spacing w:after="0" w:line="240" w:lineRule="auto"/>
                  </w:pPr>
                </w:p>
              </w:tc>
              <w:tc>
                <w:tcPr>
                  <w:tcW w:w="359" w:type="dxa"/>
                  <w:vMerge/>
                </w:tcPr>
                <w:p w14:paraId="2C4B4000" w14:textId="77777777" w:rsidR="00957428" w:rsidRDefault="00957428">
                  <w:pPr>
                    <w:pStyle w:val="EmptyCellLayoutStyle"/>
                    <w:spacing w:after="0" w:line="240" w:lineRule="auto"/>
                  </w:pPr>
                </w:p>
              </w:tc>
              <w:tc>
                <w:tcPr>
                  <w:tcW w:w="180" w:type="dxa"/>
                </w:tcPr>
                <w:p w14:paraId="5DE30349" w14:textId="77777777" w:rsidR="00957428" w:rsidRDefault="00957428">
                  <w:pPr>
                    <w:pStyle w:val="EmptyCellLayoutStyle"/>
                    <w:spacing w:after="0" w:line="240" w:lineRule="auto"/>
                  </w:pPr>
                </w:p>
              </w:tc>
              <w:tc>
                <w:tcPr>
                  <w:tcW w:w="3240" w:type="dxa"/>
                </w:tcPr>
                <w:p w14:paraId="6901E5B4" w14:textId="77777777" w:rsidR="00957428" w:rsidRDefault="00957428">
                  <w:pPr>
                    <w:pStyle w:val="EmptyCellLayoutStyle"/>
                    <w:spacing w:after="0" w:line="240" w:lineRule="auto"/>
                  </w:pPr>
                </w:p>
              </w:tc>
              <w:tc>
                <w:tcPr>
                  <w:tcW w:w="539" w:type="dxa"/>
                  <w:tcBorders>
                    <w:right w:val="single" w:sz="15" w:space="0" w:color="000000"/>
                  </w:tcBorders>
                </w:tcPr>
                <w:p w14:paraId="08D61099" w14:textId="77777777" w:rsidR="00957428" w:rsidRDefault="00957428">
                  <w:pPr>
                    <w:pStyle w:val="EmptyCellLayoutStyle"/>
                    <w:spacing w:after="0" w:line="240" w:lineRule="auto"/>
                  </w:pPr>
                </w:p>
              </w:tc>
            </w:tr>
            <w:tr w:rsidR="00957428" w14:paraId="19971A6F" w14:textId="77777777">
              <w:trPr>
                <w:trHeight w:val="69"/>
              </w:trPr>
              <w:tc>
                <w:tcPr>
                  <w:tcW w:w="900" w:type="dxa"/>
                  <w:tcBorders>
                    <w:left w:val="single" w:sz="15" w:space="0" w:color="000000"/>
                  </w:tcBorders>
                </w:tcPr>
                <w:p w14:paraId="2964AE29" w14:textId="77777777" w:rsidR="00957428" w:rsidRDefault="00957428">
                  <w:pPr>
                    <w:pStyle w:val="EmptyCellLayoutStyle"/>
                    <w:spacing w:after="0" w:line="240" w:lineRule="auto"/>
                  </w:pPr>
                </w:p>
              </w:tc>
              <w:tc>
                <w:tcPr>
                  <w:tcW w:w="359" w:type="dxa"/>
                </w:tcPr>
                <w:p w14:paraId="167A1A36" w14:textId="77777777" w:rsidR="00957428" w:rsidRDefault="00957428">
                  <w:pPr>
                    <w:pStyle w:val="EmptyCellLayoutStyle"/>
                    <w:spacing w:after="0" w:line="240" w:lineRule="auto"/>
                  </w:pPr>
                </w:p>
              </w:tc>
              <w:tc>
                <w:tcPr>
                  <w:tcW w:w="180" w:type="dxa"/>
                </w:tcPr>
                <w:p w14:paraId="654C4FC0" w14:textId="77777777" w:rsidR="00957428" w:rsidRDefault="00957428">
                  <w:pPr>
                    <w:pStyle w:val="EmptyCellLayoutStyle"/>
                    <w:spacing w:after="0" w:line="240" w:lineRule="auto"/>
                  </w:pPr>
                </w:p>
              </w:tc>
              <w:tc>
                <w:tcPr>
                  <w:tcW w:w="3240" w:type="dxa"/>
                </w:tcPr>
                <w:p w14:paraId="3B9C5330" w14:textId="77777777" w:rsidR="00957428" w:rsidRDefault="00957428">
                  <w:pPr>
                    <w:pStyle w:val="EmptyCellLayoutStyle"/>
                    <w:spacing w:after="0" w:line="240" w:lineRule="auto"/>
                  </w:pPr>
                </w:p>
              </w:tc>
              <w:tc>
                <w:tcPr>
                  <w:tcW w:w="2160" w:type="dxa"/>
                </w:tcPr>
                <w:p w14:paraId="77303B7D" w14:textId="77777777" w:rsidR="00957428" w:rsidRDefault="00957428">
                  <w:pPr>
                    <w:pStyle w:val="EmptyCellLayoutStyle"/>
                    <w:spacing w:after="0" w:line="240" w:lineRule="auto"/>
                  </w:pPr>
                </w:p>
              </w:tc>
              <w:tc>
                <w:tcPr>
                  <w:tcW w:w="359" w:type="dxa"/>
                </w:tcPr>
                <w:p w14:paraId="10672F90" w14:textId="77777777" w:rsidR="00957428" w:rsidRDefault="00957428">
                  <w:pPr>
                    <w:pStyle w:val="EmptyCellLayoutStyle"/>
                    <w:spacing w:after="0" w:line="240" w:lineRule="auto"/>
                  </w:pPr>
                </w:p>
              </w:tc>
              <w:tc>
                <w:tcPr>
                  <w:tcW w:w="180" w:type="dxa"/>
                </w:tcPr>
                <w:p w14:paraId="6198523F" w14:textId="77777777" w:rsidR="00957428" w:rsidRDefault="00957428">
                  <w:pPr>
                    <w:pStyle w:val="EmptyCellLayoutStyle"/>
                    <w:spacing w:after="0" w:line="240" w:lineRule="auto"/>
                  </w:pPr>
                </w:p>
              </w:tc>
              <w:tc>
                <w:tcPr>
                  <w:tcW w:w="3240" w:type="dxa"/>
                </w:tcPr>
                <w:p w14:paraId="2B9817CD" w14:textId="77777777" w:rsidR="00957428" w:rsidRDefault="00957428">
                  <w:pPr>
                    <w:pStyle w:val="EmptyCellLayoutStyle"/>
                    <w:spacing w:after="0" w:line="240" w:lineRule="auto"/>
                  </w:pPr>
                </w:p>
              </w:tc>
              <w:tc>
                <w:tcPr>
                  <w:tcW w:w="539" w:type="dxa"/>
                  <w:tcBorders>
                    <w:right w:val="single" w:sz="15" w:space="0" w:color="000000"/>
                  </w:tcBorders>
                </w:tcPr>
                <w:p w14:paraId="04D5CFF2" w14:textId="77777777" w:rsidR="00957428" w:rsidRDefault="00957428">
                  <w:pPr>
                    <w:pStyle w:val="EmptyCellLayoutStyle"/>
                    <w:spacing w:after="0" w:line="240" w:lineRule="auto"/>
                  </w:pPr>
                </w:p>
              </w:tc>
            </w:tr>
            <w:tr w:rsidR="00957428" w14:paraId="33621197" w14:textId="77777777">
              <w:trPr>
                <w:trHeight w:val="270"/>
              </w:trPr>
              <w:tc>
                <w:tcPr>
                  <w:tcW w:w="900" w:type="dxa"/>
                  <w:tcBorders>
                    <w:left w:val="single" w:sz="15" w:space="0" w:color="000000"/>
                  </w:tcBorders>
                </w:tcPr>
                <w:p w14:paraId="54DDCB8C" w14:textId="77777777" w:rsidR="00957428" w:rsidRDefault="0095742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57428" w14:paraId="512C745D" w14:textId="77777777">
                    <w:trPr>
                      <w:trHeight w:val="212"/>
                    </w:trPr>
                    <w:tc>
                      <w:tcPr>
                        <w:tcW w:w="360" w:type="dxa"/>
                        <w:tcBorders>
                          <w:top w:val="nil"/>
                          <w:left w:val="nil"/>
                          <w:bottom w:val="nil"/>
                          <w:right w:val="nil"/>
                        </w:tcBorders>
                        <w:tcMar>
                          <w:top w:w="39" w:type="dxa"/>
                          <w:left w:w="39" w:type="dxa"/>
                          <w:bottom w:w="39" w:type="dxa"/>
                          <w:right w:w="39" w:type="dxa"/>
                        </w:tcMar>
                      </w:tcPr>
                      <w:p w14:paraId="5BD68EAD" w14:textId="77777777" w:rsidR="00957428" w:rsidRDefault="00CF5550">
                        <w:pPr>
                          <w:spacing w:after="0" w:line="240" w:lineRule="auto"/>
                        </w:pPr>
                        <w:r>
                          <w:rPr>
                            <w:rFonts w:ascii="Arial" w:eastAsia="Arial" w:hAnsi="Arial"/>
                            <w:color w:val="000000"/>
                          </w:rPr>
                          <w:t>N</w:t>
                        </w:r>
                      </w:p>
                    </w:tc>
                  </w:tr>
                </w:tbl>
                <w:p w14:paraId="3178F4BE" w14:textId="77777777" w:rsidR="00957428" w:rsidRDefault="00957428">
                  <w:pPr>
                    <w:spacing w:after="0" w:line="240" w:lineRule="auto"/>
                  </w:pPr>
                </w:p>
              </w:tc>
              <w:tc>
                <w:tcPr>
                  <w:tcW w:w="180" w:type="dxa"/>
                </w:tcPr>
                <w:p w14:paraId="0851F884" w14:textId="77777777" w:rsidR="00957428" w:rsidRDefault="0095742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40"/>
                  </w:tblGrid>
                  <w:tr w:rsidR="00957428" w14:paraId="5B60A2FD" w14:textId="77777777">
                    <w:trPr>
                      <w:trHeight w:val="192"/>
                    </w:trPr>
                    <w:tc>
                      <w:tcPr>
                        <w:tcW w:w="3240" w:type="dxa"/>
                        <w:tcBorders>
                          <w:top w:val="nil"/>
                          <w:left w:val="nil"/>
                          <w:bottom w:val="nil"/>
                          <w:right w:val="nil"/>
                        </w:tcBorders>
                        <w:tcMar>
                          <w:top w:w="39" w:type="dxa"/>
                          <w:left w:w="39" w:type="dxa"/>
                          <w:bottom w:w="39" w:type="dxa"/>
                          <w:right w:w="39" w:type="dxa"/>
                        </w:tcMar>
                      </w:tcPr>
                      <w:p w14:paraId="4BB78B1D" w14:textId="77777777" w:rsidR="00957428" w:rsidRDefault="00CF5550">
                        <w:pPr>
                          <w:spacing w:after="0" w:line="240" w:lineRule="auto"/>
                        </w:pPr>
                        <w:r>
                          <w:rPr>
                            <w:rFonts w:ascii="Arial" w:eastAsia="Arial" w:hAnsi="Arial"/>
                            <w:color w:val="000000"/>
                            <w:sz w:val="16"/>
                          </w:rPr>
                          <w:t>Provide formal written counseling.</w:t>
                        </w:r>
                      </w:p>
                    </w:tc>
                  </w:tr>
                </w:tbl>
                <w:p w14:paraId="25599A61" w14:textId="77777777" w:rsidR="00957428" w:rsidRDefault="00957428">
                  <w:pPr>
                    <w:spacing w:after="0" w:line="240" w:lineRule="auto"/>
                  </w:pPr>
                </w:p>
              </w:tc>
              <w:tc>
                <w:tcPr>
                  <w:tcW w:w="2160" w:type="dxa"/>
                </w:tcPr>
                <w:p w14:paraId="7984463D" w14:textId="77777777" w:rsidR="00957428" w:rsidRDefault="0095742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57428" w14:paraId="0501373B" w14:textId="77777777">
                    <w:trPr>
                      <w:trHeight w:val="212"/>
                    </w:trPr>
                    <w:tc>
                      <w:tcPr>
                        <w:tcW w:w="360" w:type="dxa"/>
                        <w:tcBorders>
                          <w:top w:val="nil"/>
                          <w:left w:val="nil"/>
                          <w:bottom w:val="nil"/>
                          <w:right w:val="nil"/>
                        </w:tcBorders>
                        <w:tcMar>
                          <w:top w:w="39" w:type="dxa"/>
                          <w:left w:w="39" w:type="dxa"/>
                          <w:bottom w:w="39" w:type="dxa"/>
                          <w:right w:w="39" w:type="dxa"/>
                        </w:tcMar>
                      </w:tcPr>
                      <w:p w14:paraId="62878B8B" w14:textId="77777777" w:rsidR="00957428" w:rsidRDefault="00CF5550">
                        <w:pPr>
                          <w:spacing w:after="0" w:line="240" w:lineRule="auto"/>
                        </w:pPr>
                        <w:r>
                          <w:rPr>
                            <w:rFonts w:ascii="Arial" w:eastAsia="Arial" w:hAnsi="Arial"/>
                            <w:color w:val="000000"/>
                          </w:rPr>
                          <w:t>N</w:t>
                        </w:r>
                      </w:p>
                    </w:tc>
                  </w:tr>
                </w:tbl>
                <w:p w14:paraId="1AB07CD8" w14:textId="77777777" w:rsidR="00957428" w:rsidRDefault="00957428">
                  <w:pPr>
                    <w:spacing w:after="0" w:line="240" w:lineRule="auto"/>
                  </w:pPr>
                </w:p>
              </w:tc>
              <w:tc>
                <w:tcPr>
                  <w:tcW w:w="180" w:type="dxa"/>
                </w:tcPr>
                <w:p w14:paraId="7FB23CF6" w14:textId="77777777" w:rsidR="00957428" w:rsidRDefault="0095742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40"/>
                  </w:tblGrid>
                  <w:tr w:rsidR="00957428" w14:paraId="0036F89F" w14:textId="77777777">
                    <w:trPr>
                      <w:trHeight w:val="192"/>
                    </w:trPr>
                    <w:tc>
                      <w:tcPr>
                        <w:tcW w:w="3240" w:type="dxa"/>
                        <w:tcBorders>
                          <w:top w:val="nil"/>
                          <w:left w:val="nil"/>
                          <w:bottom w:val="nil"/>
                          <w:right w:val="nil"/>
                        </w:tcBorders>
                        <w:tcMar>
                          <w:top w:w="39" w:type="dxa"/>
                          <w:left w:w="39" w:type="dxa"/>
                          <w:bottom w:w="39" w:type="dxa"/>
                          <w:right w:w="39" w:type="dxa"/>
                        </w:tcMar>
                      </w:tcPr>
                      <w:p w14:paraId="73D9A90B" w14:textId="77777777" w:rsidR="00957428" w:rsidRDefault="00CF5550">
                        <w:pPr>
                          <w:spacing w:after="0" w:line="240" w:lineRule="auto"/>
                        </w:pPr>
                        <w:r>
                          <w:rPr>
                            <w:rFonts w:ascii="Arial" w:eastAsia="Arial" w:hAnsi="Arial"/>
                            <w:color w:val="000000"/>
                            <w:sz w:val="16"/>
                          </w:rPr>
                          <w:t>Approve work.</w:t>
                        </w:r>
                      </w:p>
                    </w:tc>
                  </w:tr>
                </w:tbl>
                <w:p w14:paraId="57EC9559" w14:textId="77777777" w:rsidR="00957428" w:rsidRDefault="00957428">
                  <w:pPr>
                    <w:spacing w:after="0" w:line="240" w:lineRule="auto"/>
                  </w:pPr>
                </w:p>
              </w:tc>
              <w:tc>
                <w:tcPr>
                  <w:tcW w:w="539" w:type="dxa"/>
                  <w:tcBorders>
                    <w:right w:val="single" w:sz="15" w:space="0" w:color="000000"/>
                  </w:tcBorders>
                </w:tcPr>
                <w:p w14:paraId="2A2A49E8" w14:textId="77777777" w:rsidR="00957428" w:rsidRDefault="00957428">
                  <w:pPr>
                    <w:pStyle w:val="EmptyCellLayoutStyle"/>
                    <w:spacing w:after="0" w:line="240" w:lineRule="auto"/>
                  </w:pPr>
                </w:p>
              </w:tc>
            </w:tr>
            <w:tr w:rsidR="00957428" w14:paraId="45B2C41D" w14:textId="77777777">
              <w:trPr>
                <w:trHeight w:val="20"/>
              </w:trPr>
              <w:tc>
                <w:tcPr>
                  <w:tcW w:w="900" w:type="dxa"/>
                  <w:tcBorders>
                    <w:left w:val="single" w:sz="15" w:space="0" w:color="000000"/>
                  </w:tcBorders>
                </w:tcPr>
                <w:p w14:paraId="54498C32" w14:textId="77777777" w:rsidR="00957428" w:rsidRDefault="00957428">
                  <w:pPr>
                    <w:pStyle w:val="EmptyCellLayoutStyle"/>
                    <w:spacing w:after="0" w:line="240" w:lineRule="auto"/>
                  </w:pPr>
                </w:p>
              </w:tc>
              <w:tc>
                <w:tcPr>
                  <w:tcW w:w="359" w:type="dxa"/>
                  <w:vMerge/>
                </w:tcPr>
                <w:p w14:paraId="249438CD" w14:textId="77777777" w:rsidR="00957428" w:rsidRDefault="00957428">
                  <w:pPr>
                    <w:pStyle w:val="EmptyCellLayoutStyle"/>
                    <w:spacing w:after="0" w:line="240" w:lineRule="auto"/>
                  </w:pPr>
                </w:p>
              </w:tc>
              <w:tc>
                <w:tcPr>
                  <w:tcW w:w="180" w:type="dxa"/>
                </w:tcPr>
                <w:p w14:paraId="6553D3C2" w14:textId="77777777" w:rsidR="00957428" w:rsidRDefault="00957428">
                  <w:pPr>
                    <w:pStyle w:val="EmptyCellLayoutStyle"/>
                    <w:spacing w:after="0" w:line="240" w:lineRule="auto"/>
                  </w:pPr>
                </w:p>
              </w:tc>
              <w:tc>
                <w:tcPr>
                  <w:tcW w:w="3240" w:type="dxa"/>
                </w:tcPr>
                <w:p w14:paraId="5BEF97A9" w14:textId="77777777" w:rsidR="00957428" w:rsidRDefault="00957428">
                  <w:pPr>
                    <w:pStyle w:val="EmptyCellLayoutStyle"/>
                    <w:spacing w:after="0" w:line="240" w:lineRule="auto"/>
                  </w:pPr>
                </w:p>
              </w:tc>
              <w:tc>
                <w:tcPr>
                  <w:tcW w:w="2160" w:type="dxa"/>
                </w:tcPr>
                <w:p w14:paraId="119A149A" w14:textId="77777777" w:rsidR="00957428" w:rsidRDefault="00957428">
                  <w:pPr>
                    <w:pStyle w:val="EmptyCellLayoutStyle"/>
                    <w:spacing w:after="0" w:line="240" w:lineRule="auto"/>
                  </w:pPr>
                </w:p>
              </w:tc>
              <w:tc>
                <w:tcPr>
                  <w:tcW w:w="359" w:type="dxa"/>
                  <w:vMerge/>
                </w:tcPr>
                <w:p w14:paraId="5F150221" w14:textId="77777777" w:rsidR="00957428" w:rsidRDefault="00957428">
                  <w:pPr>
                    <w:pStyle w:val="EmptyCellLayoutStyle"/>
                    <w:spacing w:after="0" w:line="240" w:lineRule="auto"/>
                  </w:pPr>
                </w:p>
              </w:tc>
              <w:tc>
                <w:tcPr>
                  <w:tcW w:w="180" w:type="dxa"/>
                </w:tcPr>
                <w:p w14:paraId="43FF8FF1" w14:textId="77777777" w:rsidR="00957428" w:rsidRDefault="00957428">
                  <w:pPr>
                    <w:pStyle w:val="EmptyCellLayoutStyle"/>
                    <w:spacing w:after="0" w:line="240" w:lineRule="auto"/>
                  </w:pPr>
                </w:p>
              </w:tc>
              <w:tc>
                <w:tcPr>
                  <w:tcW w:w="3240" w:type="dxa"/>
                </w:tcPr>
                <w:p w14:paraId="3E41F63B" w14:textId="77777777" w:rsidR="00957428" w:rsidRDefault="00957428">
                  <w:pPr>
                    <w:pStyle w:val="EmptyCellLayoutStyle"/>
                    <w:spacing w:after="0" w:line="240" w:lineRule="auto"/>
                  </w:pPr>
                </w:p>
              </w:tc>
              <w:tc>
                <w:tcPr>
                  <w:tcW w:w="539" w:type="dxa"/>
                  <w:tcBorders>
                    <w:right w:val="single" w:sz="15" w:space="0" w:color="000000"/>
                  </w:tcBorders>
                </w:tcPr>
                <w:p w14:paraId="038FFB92" w14:textId="77777777" w:rsidR="00957428" w:rsidRDefault="00957428">
                  <w:pPr>
                    <w:pStyle w:val="EmptyCellLayoutStyle"/>
                    <w:spacing w:after="0" w:line="240" w:lineRule="auto"/>
                  </w:pPr>
                </w:p>
              </w:tc>
            </w:tr>
            <w:tr w:rsidR="00957428" w14:paraId="14AAFD1B" w14:textId="77777777">
              <w:trPr>
                <w:trHeight w:val="13"/>
              </w:trPr>
              <w:tc>
                <w:tcPr>
                  <w:tcW w:w="900" w:type="dxa"/>
                  <w:tcBorders>
                    <w:left w:val="single" w:sz="15" w:space="0" w:color="000000"/>
                  </w:tcBorders>
                </w:tcPr>
                <w:p w14:paraId="761A6F96" w14:textId="77777777" w:rsidR="00957428" w:rsidRDefault="00957428">
                  <w:pPr>
                    <w:pStyle w:val="EmptyCellLayoutStyle"/>
                    <w:spacing w:after="0" w:line="240" w:lineRule="auto"/>
                  </w:pPr>
                </w:p>
              </w:tc>
              <w:tc>
                <w:tcPr>
                  <w:tcW w:w="359" w:type="dxa"/>
                </w:tcPr>
                <w:p w14:paraId="6F37D2A3" w14:textId="77777777" w:rsidR="00957428" w:rsidRDefault="00957428">
                  <w:pPr>
                    <w:pStyle w:val="EmptyCellLayoutStyle"/>
                    <w:spacing w:after="0" w:line="240" w:lineRule="auto"/>
                  </w:pPr>
                </w:p>
              </w:tc>
              <w:tc>
                <w:tcPr>
                  <w:tcW w:w="180" w:type="dxa"/>
                </w:tcPr>
                <w:p w14:paraId="4B98AEE0" w14:textId="77777777" w:rsidR="00957428" w:rsidRDefault="00957428">
                  <w:pPr>
                    <w:pStyle w:val="EmptyCellLayoutStyle"/>
                    <w:spacing w:after="0" w:line="240" w:lineRule="auto"/>
                  </w:pPr>
                </w:p>
              </w:tc>
              <w:tc>
                <w:tcPr>
                  <w:tcW w:w="3240" w:type="dxa"/>
                </w:tcPr>
                <w:p w14:paraId="3B79A45D" w14:textId="77777777" w:rsidR="00957428" w:rsidRDefault="00957428">
                  <w:pPr>
                    <w:pStyle w:val="EmptyCellLayoutStyle"/>
                    <w:spacing w:after="0" w:line="240" w:lineRule="auto"/>
                  </w:pPr>
                </w:p>
              </w:tc>
              <w:tc>
                <w:tcPr>
                  <w:tcW w:w="2160" w:type="dxa"/>
                </w:tcPr>
                <w:p w14:paraId="44A34738" w14:textId="77777777" w:rsidR="00957428" w:rsidRDefault="00957428">
                  <w:pPr>
                    <w:pStyle w:val="EmptyCellLayoutStyle"/>
                    <w:spacing w:after="0" w:line="240" w:lineRule="auto"/>
                  </w:pPr>
                </w:p>
              </w:tc>
              <w:tc>
                <w:tcPr>
                  <w:tcW w:w="359" w:type="dxa"/>
                </w:tcPr>
                <w:p w14:paraId="46F01B77" w14:textId="77777777" w:rsidR="00957428" w:rsidRDefault="00957428">
                  <w:pPr>
                    <w:pStyle w:val="EmptyCellLayoutStyle"/>
                    <w:spacing w:after="0" w:line="240" w:lineRule="auto"/>
                  </w:pPr>
                </w:p>
              </w:tc>
              <w:tc>
                <w:tcPr>
                  <w:tcW w:w="180" w:type="dxa"/>
                </w:tcPr>
                <w:p w14:paraId="045A8232" w14:textId="77777777" w:rsidR="00957428" w:rsidRDefault="00957428">
                  <w:pPr>
                    <w:pStyle w:val="EmptyCellLayoutStyle"/>
                    <w:spacing w:after="0" w:line="240" w:lineRule="auto"/>
                  </w:pPr>
                </w:p>
              </w:tc>
              <w:tc>
                <w:tcPr>
                  <w:tcW w:w="3240" w:type="dxa"/>
                </w:tcPr>
                <w:p w14:paraId="1F41631A" w14:textId="77777777" w:rsidR="00957428" w:rsidRDefault="00957428">
                  <w:pPr>
                    <w:pStyle w:val="EmptyCellLayoutStyle"/>
                    <w:spacing w:after="0" w:line="240" w:lineRule="auto"/>
                  </w:pPr>
                </w:p>
              </w:tc>
              <w:tc>
                <w:tcPr>
                  <w:tcW w:w="539" w:type="dxa"/>
                  <w:tcBorders>
                    <w:right w:val="single" w:sz="15" w:space="0" w:color="000000"/>
                  </w:tcBorders>
                </w:tcPr>
                <w:p w14:paraId="2A8392FF" w14:textId="77777777" w:rsidR="00957428" w:rsidRDefault="00957428">
                  <w:pPr>
                    <w:pStyle w:val="EmptyCellLayoutStyle"/>
                    <w:spacing w:after="0" w:line="240" w:lineRule="auto"/>
                  </w:pPr>
                </w:p>
              </w:tc>
            </w:tr>
            <w:tr w:rsidR="00957428" w14:paraId="3A1E8751" w14:textId="77777777">
              <w:trPr>
                <w:trHeight w:val="55"/>
              </w:trPr>
              <w:tc>
                <w:tcPr>
                  <w:tcW w:w="900" w:type="dxa"/>
                  <w:tcBorders>
                    <w:left w:val="single" w:sz="15" w:space="0" w:color="000000"/>
                  </w:tcBorders>
                </w:tcPr>
                <w:p w14:paraId="7EBCBEAF" w14:textId="77777777" w:rsidR="00957428" w:rsidRDefault="00957428">
                  <w:pPr>
                    <w:pStyle w:val="EmptyCellLayoutStyle"/>
                    <w:spacing w:after="0" w:line="240" w:lineRule="auto"/>
                  </w:pPr>
                </w:p>
              </w:tc>
              <w:tc>
                <w:tcPr>
                  <w:tcW w:w="359" w:type="dxa"/>
                </w:tcPr>
                <w:p w14:paraId="29EC4386" w14:textId="77777777" w:rsidR="00957428" w:rsidRDefault="00957428">
                  <w:pPr>
                    <w:pStyle w:val="EmptyCellLayoutStyle"/>
                    <w:spacing w:after="0" w:line="240" w:lineRule="auto"/>
                  </w:pPr>
                </w:p>
              </w:tc>
              <w:tc>
                <w:tcPr>
                  <w:tcW w:w="180" w:type="dxa"/>
                </w:tcPr>
                <w:p w14:paraId="67E74092" w14:textId="77777777" w:rsidR="00957428" w:rsidRDefault="00957428">
                  <w:pPr>
                    <w:pStyle w:val="EmptyCellLayoutStyle"/>
                    <w:spacing w:after="0" w:line="240" w:lineRule="auto"/>
                  </w:pPr>
                </w:p>
              </w:tc>
              <w:tc>
                <w:tcPr>
                  <w:tcW w:w="3240" w:type="dxa"/>
                </w:tcPr>
                <w:p w14:paraId="2DA51986" w14:textId="77777777" w:rsidR="00957428" w:rsidRDefault="00957428">
                  <w:pPr>
                    <w:pStyle w:val="EmptyCellLayoutStyle"/>
                    <w:spacing w:after="0" w:line="240" w:lineRule="auto"/>
                  </w:pPr>
                </w:p>
              </w:tc>
              <w:tc>
                <w:tcPr>
                  <w:tcW w:w="2160" w:type="dxa"/>
                </w:tcPr>
                <w:p w14:paraId="31D10684" w14:textId="77777777" w:rsidR="00957428" w:rsidRDefault="0095742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57428" w14:paraId="36C50CED" w14:textId="77777777">
                    <w:trPr>
                      <w:trHeight w:val="212"/>
                    </w:trPr>
                    <w:tc>
                      <w:tcPr>
                        <w:tcW w:w="360" w:type="dxa"/>
                        <w:tcBorders>
                          <w:top w:val="nil"/>
                          <w:left w:val="nil"/>
                          <w:bottom w:val="nil"/>
                          <w:right w:val="nil"/>
                        </w:tcBorders>
                        <w:tcMar>
                          <w:top w:w="39" w:type="dxa"/>
                          <w:left w:w="39" w:type="dxa"/>
                          <w:bottom w:w="39" w:type="dxa"/>
                          <w:right w:w="39" w:type="dxa"/>
                        </w:tcMar>
                      </w:tcPr>
                      <w:p w14:paraId="3AF3D1D1" w14:textId="77777777" w:rsidR="00957428" w:rsidRDefault="00CF5550">
                        <w:pPr>
                          <w:spacing w:after="0" w:line="240" w:lineRule="auto"/>
                        </w:pPr>
                        <w:r>
                          <w:rPr>
                            <w:rFonts w:ascii="Arial" w:eastAsia="Arial" w:hAnsi="Arial"/>
                            <w:color w:val="000000"/>
                          </w:rPr>
                          <w:t>N</w:t>
                        </w:r>
                      </w:p>
                    </w:tc>
                  </w:tr>
                </w:tbl>
                <w:p w14:paraId="408DBD4F" w14:textId="77777777" w:rsidR="00957428" w:rsidRDefault="00957428">
                  <w:pPr>
                    <w:spacing w:after="0" w:line="240" w:lineRule="auto"/>
                  </w:pPr>
                </w:p>
              </w:tc>
              <w:tc>
                <w:tcPr>
                  <w:tcW w:w="180" w:type="dxa"/>
                </w:tcPr>
                <w:p w14:paraId="18A4580B" w14:textId="77777777" w:rsidR="00957428" w:rsidRDefault="00957428">
                  <w:pPr>
                    <w:pStyle w:val="EmptyCellLayoutStyle"/>
                    <w:spacing w:after="0" w:line="240" w:lineRule="auto"/>
                  </w:pPr>
                </w:p>
              </w:tc>
              <w:tc>
                <w:tcPr>
                  <w:tcW w:w="3240" w:type="dxa"/>
                </w:tcPr>
                <w:p w14:paraId="73D25763" w14:textId="77777777" w:rsidR="00957428" w:rsidRDefault="00957428">
                  <w:pPr>
                    <w:pStyle w:val="EmptyCellLayoutStyle"/>
                    <w:spacing w:after="0" w:line="240" w:lineRule="auto"/>
                  </w:pPr>
                </w:p>
              </w:tc>
              <w:tc>
                <w:tcPr>
                  <w:tcW w:w="539" w:type="dxa"/>
                  <w:tcBorders>
                    <w:right w:val="single" w:sz="15" w:space="0" w:color="000000"/>
                  </w:tcBorders>
                </w:tcPr>
                <w:p w14:paraId="676F7669" w14:textId="77777777" w:rsidR="00957428" w:rsidRDefault="00957428">
                  <w:pPr>
                    <w:pStyle w:val="EmptyCellLayoutStyle"/>
                    <w:spacing w:after="0" w:line="240" w:lineRule="auto"/>
                  </w:pPr>
                </w:p>
              </w:tc>
            </w:tr>
            <w:tr w:rsidR="00957428" w14:paraId="791EB690" w14:textId="77777777">
              <w:trPr>
                <w:trHeight w:val="235"/>
              </w:trPr>
              <w:tc>
                <w:tcPr>
                  <w:tcW w:w="900" w:type="dxa"/>
                  <w:tcBorders>
                    <w:left w:val="single" w:sz="15" w:space="0" w:color="000000"/>
                  </w:tcBorders>
                </w:tcPr>
                <w:p w14:paraId="4039FADA" w14:textId="77777777" w:rsidR="00957428" w:rsidRDefault="0095742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57428" w14:paraId="7EFF33D5" w14:textId="77777777">
                    <w:trPr>
                      <w:trHeight w:val="212"/>
                    </w:trPr>
                    <w:tc>
                      <w:tcPr>
                        <w:tcW w:w="360" w:type="dxa"/>
                        <w:tcBorders>
                          <w:top w:val="nil"/>
                          <w:left w:val="nil"/>
                          <w:bottom w:val="nil"/>
                          <w:right w:val="nil"/>
                        </w:tcBorders>
                        <w:tcMar>
                          <w:top w:w="39" w:type="dxa"/>
                          <w:left w:w="39" w:type="dxa"/>
                          <w:bottom w:w="39" w:type="dxa"/>
                          <w:right w:w="39" w:type="dxa"/>
                        </w:tcMar>
                      </w:tcPr>
                      <w:p w14:paraId="0B596187" w14:textId="77777777" w:rsidR="00957428" w:rsidRDefault="00CF5550">
                        <w:pPr>
                          <w:spacing w:after="0" w:line="240" w:lineRule="auto"/>
                        </w:pPr>
                        <w:r>
                          <w:rPr>
                            <w:rFonts w:ascii="Arial" w:eastAsia="Arial" w:hAnsi="Arial"/>
                            <w:color w:val="000000"/>
                          </w:rPr>
                          <w:t>N</w:t>
                        </w:r>
                      </w:p>
                    </w:tc>
                  </w:tr>
                </w:tbl>
                <w:p w14:paraId="1F7470A3" w14:textId="77777777" w:rsidR="00957428" w:rsidRDefault="00957428">
                  <w:pPr>
                    <w:spacing w:after="0" w:line="240" w:lineRule="auto"/>
                  </w:pPr>
                </w:p>
              </w:tc>
              <w:tc>
                <w:tcPr>
                  <w:tcW w:w="180" w:type="dxa"/>
                </w:tcPr>
                <w:p w14:paraId="5111D33D" w14:textId="77777777" w:rsidR="00957428" w:rsidRDefault="00957428">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40"/>
                  </w:tblGrid>
                  <w:tr w:rsidR="00957428" w14:paraId="724D2520" w14:textId="77777777">
                    <w:trPr>
                      <w:trHeight w:val="192"/>
                    </w:trPr>
                    <w:tc>
                      <w:tcPr>
                        <w:tcW w:w="3240" w:type="dxa"/>
                        <w:tcBorders>
                          <w:top w:val="nil"/>
                          <w:left w:val="nil"/>
                          <w:bottom w:val="nil"/>
                          <w:right w:val="nil"/>
                        </w:tcBorders>
                        <w:tcMar>
                          <w:top w:w="39" w:type="dxa"/>
                          <w:left w:w="39" w:type="dxa"/>
                          <w:bottom w:w="39" w:type="dxa"/>
                          <w:right w:w="39" w:type="dxa"/>
                        </w:tcMar>
                      </w:tcPr>
                      <w:p w14:paraId="33E1A394" w14:textId="77777777" w:rsidR="00957428" w:rsidRDefault="00CF5550">
                        <w:pPr>
                          <w:spacing w:after="0" w:line="240" w:lineRule="auto"/>
                        </w:pPr>
                        <w:r>
                          <w:rPr>
                            <w:rFonts w:ascii="Arial" w:eastAsia="Arial" w:hAnsi="Arial"/>
                            <w:color w:val="000000"/>
                            <w:sz w:val="16"/>
                          </w:rPr>
                          <w:t>Approve leave requests.</w:t>
                        </w:r>
                      </w:p>
                    </w:tc>
                  </w:tr>
                </w:tbl>
                <w:p w14:paraId="14963DF4" w14:textId="77777777" w:rsidR="00957428" w:rsidRDefault="00957428">
                  <w:pPr>
                    <w:spacing w:after="0" w:line="240" w:lineRule="auto"/>
                  </w:pPr>
                </w:p>
              </w:tc>
              <w:tc>
                <w:tcPr>
                  <w:tcW w:w="2160" w:type="dxa"/>
                </w:tcPr>
                <w:p w14:paraId="62D380E5" w14:textId="77777777" w:rsidR="00957428" w:rsidRDefault="00957428">
                  <w:pPr>
                    <w:pStyle w:val="EmptyCellLayoutStyle"/>
                    <w:spacing w:after="0" w:line="240" w:lineRule="auto"/>
                  </w:pPr>
                </w:p>
              </w:tc>
              <w:tc>
                <w:tcPr>
                  <w:tcW w:w="359" w:type="dxa"/>
                  <w:vMerge/>
                </w:tcPr>
                <w:p w14:paraId="6704C76D" w14:textId="77777777" w:rsidR="00957428" w:rsidRDefault="00957428">
                  <w:pPr>
                    <w:pStyle w:val="EmptyCellLayoutStyle"/>
                    <w:spacing w:after="0" w:line="240" w:lineRule="auto"/>
                  </w:pPr>
                </w:p>
              </w:tc>
              <w:tc>
                <w:tcPr>
                  <w:tcW w:w="180" w:type="dxa"/>
                </w:tcPr>
                <w:p w14:paraId="3D639290" w14:textId="77777777" w:rsidR="00957428" w:rsidRDefault="00957428">
                  <w:pPr>
                    <w:pStyle w:val="EmptyCellLayoutStyle"/>
                    <w:spacing w:after="0" w:line="240" w:lineRule="auto"/>
                  </w:pPr>
                </w:p>
              </w:tc>
              <w:tc>
                <w:tcPr>
                  <w:tcW w:w="3240" w:type="dxa"/>
                  <w:vMerge w:val="restart"/>
                </w:tcPr>
                <w:tbl>
                  <w:tblPr>
                    <w:tblW w:w="0" w:type="auto"/>
                    <w:tblCellMar>
                      <w:left w:w="0" w:type="dxa"/>
                      <w:right w:w="0" w:type="dxa"/>
                    </w:tblCellMar>
                    <w:tblLook w:val="0000" w:firstRow="0" w:lastRow="0" w:firstColumn="0" w:lastColumn="0" w:noHBand="0" w:noVBand="0"/>
                  </w:tblPr>
                  <w:tblGrid>
                    <w:gridCol w:w="3240"/>
                  </w:tblGrid>
                  <w:tr w:rsidR="00957428" w14:paraId="38758F9B" w14:textId="77777777">
                    <w:trPr>
                      <w:trHeight w:val="192"/>
                    </w:trPr>
                    <w:tc>
                      <w:tcPr>
                        <w:tcW w:w="3240" w:type="dxa"/>
                        <w:tcBorders>
                          <w:top w:val="nil"/>
                          <w:left w:val="nil"/>
                          <w:bottom w:val="nil"/>
                          <w:right w:val="nil"/>
                        </w:tcBorders>
                        <w:tcMar>
                          <w:top w:w="39" w:type="dxa"/>
                          <w:left w:w="39" w:type="dxa"/>
                          <w:bottom w:w="39" w:type="dxa"/>
                          <w:right w:w="39" w:type="dxa"/>
                        </w:tcMar>
                      </w:tcPr>
                      <w:p w14:paraId="2FFA82B8" w14:textId="77777777" w:rsidR="00957428" w:rsidRDefault="00CF5550">
                        <w:pPr>
                          <w:spacing w:after="0" w:line="240" w:lineRule="auto"/>
                        </w:pPr>
                        <w:r>
                          <w:rPr>
                            <w:rFonts w:ascii="Arial" w:eastAsia="Arial" w:hAnsi="Arial"/>
                            <w:color w:val="000000"/>
                            <w:sz w:val="16"/>
                          </w:rPr>
                          <w:t>Review work.</w:t>
                        </w:r>
                      </w:p>
                    </w:tc>
                  </w:tr>
                </w:tbl>
                <w:p w14:paraId="11130115" w14:textId="77777777" w:rsidR="00957428" w:rsidRDefault="00957428">
                  <w:pPr>
                    <w:spacing w:after="0" w:line="240" w:lineRule="auto"/>
                  </w:pPr>
                </w:p>
              </w:tc>
              <w:tc>
                <w:tcPr>
                  <w:tcW w:w="539" w:type="dxa"/>
                  <w:tcBorders>
                    <w:right w:val="single" w:sz="15" w:space="0" w:color="000000"/>
                  </w:tcBorders>
                </w:tcPr>
                <w:p w14:paraId="211D38F4" w14:textId="77777777" w:rsidR="00957428" w:rsidRDefault="00957428">
                  <w:pPr>
                    <w:pStyle w:val="EmptyCellLayoutStyle"/>
                    <w:spacing w:after="0" w:line="240" w:lineRule="auto"/>
                  </w:pPr>
                </w:p>
              </w:tc>
            </w:tr>
            <w:tr w:rsidR="00957428" w14:paraId="625C6E1B" w14:textId="77777777">
              <w:trPr>
                <w:trHeight w:val="34"/>
              </w:trPr>
              <w:tc>
                <w:tcPr>
                  <w:tcW w:w="900" w:type="dxa"/>
                  <w:tcBorders>
                    <w:left w:val="single" w:sz="15" w:space="0" w:color="000000"/>
                  </w:tcBorders>
                </w:tcPr>
                <w:p w14:paraId="2A4EAEEB" w14:textId="77777777" w:rsidR="00957428" w:rsidRDefault="00957428">
                  <w:pPr>
                    <w:pStyle w:val="EmptyCellLayoutStyle"/>
                    <w:spacing w:after="0" w:line="240" w:lineRule="auto"/>
                  </w:pPr>
                </w:p>
              </w:tc>
              <w:tc>
                <w:tcPr>
                  <w:tcW w:w="359" w:type="dxa"/>
                  <w:vMerge/>
                </w:tcPr>
                <w:p w14:paraId="279949E9" w14:textId="77777777" w:rsidR="00957428" w:rsidRDefault="00957428">
                  <w:pPr>
                    <w:pStyle w:val="EmptyCellLayoutStyle"/>
                    <w:spacing w:after="0" w:line="240" w:lineRule="auto"/>
                  </w:pPr>
                </w:p>
              </w:tc>
              <w:tc>
                <w:tcPr>
                  <w:tcW w:w="180" w:type="dxa"/>
                </w:tcPr>
                <w:p w14:paraId="3EB52FA2" w14:textId="77777777" w:rsidR="00957428" w:rsidRDefault="00957428">
                  <w:pPr>
                    <w:pStyle w:val="EmptyCellLayoutStyle"/>
                    <w:spacing w:after="0" w:line="240" w:lineRule="auto"/>
                  </w:pPr>
                </w:p>
              </w:tc>
              <w:tc>
                <w:tcPr>
                  <w:tcW w:w="3240" w:type="dxa"/>
                  <w:vMerge/>
                </w:tcPr>
                <w:p w14:paraId="47F13856" w14:textId="77777777" w:rsidR="00957428" w:rsidRDefault="00957428">
                  <w:pPr>
                    <w:pStyle w:val="EmptyCellLayoutStyle"/>
                    <w:spacing w:after="0" w:line="240" w:lineRule="auto"/>
                  </w:pPr>
                </w:p>
              </w:tc>
              <w:tc>
                <w:tcPr>
                  <w:tcW w:w="2160" w:type="dxa"/>
                </w:tcPr>
                <w:p w14:paraId="0C0B16F5" w14:textId="77777777" w:rsidR="00957428" w:rsidRDefault="00957428">
                  <w:pPr>
                    <w:pStyle w:val="EmptyCellLayoutStyle"/>
                    <w:spacing w:after="0" w:line="240" w:lineRule="auto"/>
                  </w:pPr>
                </w:p>
              </w:tc>
              <w:tc>
                <w:tcPr>
                  <w:tcW w:w="359" w:type="dxa"/>
                </w:tcPr>
                <w:p w14:paraId="207C7512" w14:textId="77777777" w:rsidR="00957428" w:rsidRDefault="00957428">
                  <w:pPr>
                    <w:pStyle w:val="EmptyCellLayoutStyle"/>
                    <w:spacing w:after="0" w:line="240" w:lineRule="auto"/>
                  </w:pPr>
                </w:p>
              </w:tc>
              <w:tc>
                <w:tcPr>
                  <w:tcW w:w="180" w:type="dxa"/>
                </w:tcPr>
                <w:p w14:paraId="61A3F2A1" w14:textId="77777777" w:rsidR="00957428" w:rsidRDefault="00957428">
                  <w:pPr>
                    <w:pStyle w:val="EmptyCellLayoutStyle"/>
                    <w:spacing w:after="0" w:line="240" w:lineRule="auto"/>
                  </w:pPr>
                </w:p>
              </w:tc>
              <w:tc>
                <w:tcPr>
                  <w:tcW w:w="3240" w:type="dxa"/>
                  <w:vMerge/>
                </w:tcPr>
                <w:p w14:paraId="699FE214" w14:textId="77777777" w:rsidR="00957428" w:rsidRDefault="00957428">
                  <w:pPr>
                    <w:pStyle w:val="EmptyCellLayoutStyle"/>
                    <w:spacing w:after="0" w:line="240" w:lineRule="auto"/>
                  </w:pPr>
                </w:p>
              </w:tc>
              <w:tc>
                <w:tcPr>
                  <w:tcW w:w="539" w:type="dxa"/>
                  <w:tcBorders>
                    <w:right w:val="single" w:sz="15" w:space="0" w:color="000000"/>
                  </w:tcBorders>
                </w:tcPr>
                <w:p w14:paraId="35B10011" w14:textId="77777777" w:rsidR="00957428" w:rsidRDefault="00957428">
                  <w:pPr>
                    <w:pStyle w:val="EmptyCellLayoutStyle"/>
                    <w:spacing w:after="0" w:line="240" w:lineRule="auto"/>
                  </w:pPr>
                </w:p>
              </w:tc>
            </w:tr>
            <w:tr w:rsidR="00957428" w14:paraId="61687B4A" w14:textId="77777777">
              <w:trPr>
                <w:trHeight w:val="20"/>
              </w:trPr>
              <w:tc>
                <w:tcPr>
                  <w:tcW w:w="900" w:type="dxa"/>
                  <w:tcBorders>
                    <w:left w:val="single" w:sz="15" w:space="0" w:color="000000"/>
                  </w:tcBorders>
                </w:tcPr>
                <w:p w14:paraId="0EF8EB29" w14:textId="77777777" w:rsidR="00957428" w:rsidRDefault="00957428">
                  <w:pPr>
                    <w:pStyle w:val="EmptyCellLayoutStyle"/>
                    <w:spacing w:after="0" w:line="240" w:lineRule="auto"/>
                  </w:pPr>
                </w:p>
              </w:tc>
              <w:tc>
                <w:tcPr>
                  <w:tcW w:w="359" w:type="dxa"/>
                  <w:vMerge/>
                </w:tcPr>
                <w:p w14:paraId="7E624634" w14:textId="77777777" w:rsidR="00957428" w:rsidRDefault="00957428">
                  <w:pPr>
                    <w:pStyle w:val="EmptyCellLayoutStyle"/>
                    <w:spacing w:after="0" w:line="240" w:lineRule="auto"/>
                  </w:pPr>
                </w:p>
              </w:tc>
              <w:tc>
                <w:tcPr>
                  <w:tcW w:w="180" w:type="dxa"/>
                </w:tcPr>
                <w:p w14:paraId="1B2C2F94" w14:textId="77777777" w:rsidR="00957428" w:rsidRDefault="00957428">
                  <w:pPr>
                    <w:pStyle w:val="EmptyCellLayoutStyle"/>
                    <w:spacing w:after="0" w:line="240" w:lineRule="auto"/>
                  </w:pPr>
                </w:p>
              </w:tc>
              <w:tc>
                <w:tcPr>
                  <w:tcW w:w="3240" w:type="dxa"/>
                </w:tcPr>
                <w:p w14:paraId="092A0FD2" w14:textId="77777777" w:rsidR="00957428" w:rsidRDefault="00957428">
                  <w:pPr>
                    <w:pStyle w:val="EmptyCellLayoutStyle"/>
                    <w:spacing w:after="0" w:line="240" w:lineRule="auto"/>
                  </w:pPr>
                </w:p>
              </w:tc>
              <w:tc>
                <w:tcPr>
                  <w:tcW w:w="2160" w:type="dxa"/>
                </w:tcPr>
                <w:p w14:paraId="2DAD909B" w14:textId="77777777" w:rsidR="00957428" w:rsidRDefault="00957428">
                  <w:pPr>
                    <w:pStyle w:val="EmptyCellLayoutStyle"/>
                    <w:spacing w:after="0" w:line="240" w:lineRule="auto"/>
                  </w:pPr>
                </w:p>
              </w:tc>
              <w:tc>
                <w:tcPr>
                  <w:tcW w:w="359" w:type="dxa"/>
                </w:tcPr>
                <w:p w14:paraId="76914F51" w14:textId="77777777" w:rsidR="00957428" w:rsidRDefault="00957428">
                  <w:pPr>
                    <w:pStyle w:val="EmptyCellLayoutStyle"/>
                    <w:spacing w:after="0" w:line="240" w:lineRule="auto"/>
                  </w:pPr>
                </w:p>
              </w:tc>
              <w:tc>
                <w:tcPr>
                  <w:tcW w:w="180" w:type="dxa"/>
                </w:tcPr>
                <w:p w14:paraId="3F9CBB6E" w14:textId="77777777" w:rsidR="00957428" w:rsidRDefault="00957428">
                  <w:pPr>
                    <w:pStyle w:val="EmptyCellLayoutStyle"/>
                    <w:spacing w:after="0" w:line="240" w:lineRule="auto"/>
                  </w:pPr>
                </w:p>
              </w:tc>
              <w:tc>
                <w:tcPr>
                  <w:tcW w:w="3240" w:type="dxa"/>
                </w:tcPr>
                <w:p w14:paraId="7ACF3F1A" w14:textId="77777777" w:rsidR="00957428" w:rsidRDefault="00957428">
                  <w:pPr>
                    <w:pStyle w:val="EmptyCellLayoutStyle"/>
                    <w:spacing w:after="0" w:line="240" w:lineRule="auto"/>
                  </w:pPr>
                </w:p>
              </w:tc>
              <w:tc>
                <w:tcPr>
                  <w:tcW w:w="539" w:type="dxa"/>
                  <w:tcBorders>
                    <w:right w:val="single" w:sz="15" w:space="0" w:color="000000"/>
                  </w:tcBorders>
                </w:tcPr>
                <w:p w14:paraId="7BB4C7F8" w14:textId="77777777" w:rsidR="00957428" w:rsidRDefault="00957428">
                  <w:pPr>
                    <w:pStyle w:val="EmptyCellLayoutStyle"/>
                    <w:spacing w:after="0" w:line="240" w:lineRule="auto"/>
                  </w:pPr>
                </w:p>
              </w:tc>
            </w:tr>
            <w:tr w:rsidR="00957428" w14:paraId="2E755E56" w14:textId="77777777">
              <w:trPr>
                <w:trHeight w:val="69"/>
              </w:trPr>
              <w:tc>
                <w:tcPr>
                  <w:tcW w:w="900" w:type="dxa"/>
                  <w:tcBorders>
                    <w:left w:val="single" w:sz="15" w:space="0" w:color="000000"/>
                  </w:tcBorders>
                </w:tcPr>
                <w:p w14:paraId="004EAC04" w14:textId="77777777" w:rsidR="00957428" w:rsidRDefault="00957428">
                  <w:pPr>
                    <w:pStyle w:val="EmptyCellLayoutStyle"/>
                    <w:spacing w:after="0" w:line="240" w:lineRule="auto"/>
                  </w:pPr>
                </w:p>
              </w:tc>
              <w:tc>
                <w:tcPr>
                  <w:tcW w:w="359" w:type="dxa"/>
                </w:tcPr>
                <w:p w14:paraId="6529B8AB" w14:textId="77777777" w:rsidR="00957428" w:rsidRDefault="00957428">
                  <w:pPr>
                    <w:pStyle w:val="EmptyCellLayoutStyle"/>
                    <w:spacing w:after="0" w:line="240" w:lineRule="auto"/>
                  </w:pPr>
                </w:p>
              </w:tc>
              <w:tc>
                <w:tcPr>
                  <w:tcW w:w="180" w:type="dxa"/>
                </w:tcPr>
                <w:p w14:paraId="0C9E6034" w14:textId="77777777" w:rsidR="00957428" w:rsidRDefault="00957428">
                  <w:pPr>
                    <w:pStyle w:val="EmptyCellLayoutStyle"/>
                    <w:spacing w:after="0" w:line="240" w:lineRule="auto"/>
                  </w:pPr>
                </w:p>
              </w:tc>
              <w:tc>
                <w:tcPr>
                  <w:tcW w:w="3240" w:type="dxa"/>
                </w:tcPr>
                <w:p w14:paraId="32DD51DB" w14:textId="77777777" w:rsidR="00957428" w:rsidRDefault="00957428">
                  <w:pPr>
                    <w:pStyle w:val="EmptyCellLayoutStyle"/>
                    <w:spacing w:after="0" w:line="240" w:lineRule="auto"/>
                  </w:pPr>
                </w:p>
              </w:tc>
              <w:tc>
                <w:tcPr>
                  <w:tcW w:w="2160" w:type="dxa"/>
                </w:tcPr>
                <w:p w14:paraId="6F9A036A" w14:textId="77777777" w:rsidR="00957428" w:rsidRDefault="00957428">
                  <w:pPr>
                    <w:pStyle w:val="EmptyCellLayoutStyle"/>
                    <w:spacing w:after="0" w:line="240" w:lineRule="auto"/>
                  </w:pPr>
                </w:p>
              </w:tc>
              <w:tc>
                <w:tcPr>
                  <w:tcW w:w="359" w:type="dxa"/>
                </w:tcPr>
                <w:p w14:paraId="0281F6F1" w14:textId="77777777" w:rsidR="00957428" w:rsidRDefault="00957428">
                  <w:pPr>
                    <w:pStyle w:val="EmptyCellLayoutStyle"/>
                    <w:spacing w:after="0" w:line="240" w:lineRule="auto"/>
                  </w:pPr>
                </w:p>
              </w:tc>
              <w:tc>
                <w:tcPr>
                  <w:tcW w:w="180" w:type="dxa"/>
                </w:tcPr>
                <w:p w14:paraId="4EEB31B9" w14:textId="77777777" w:rsidR="00957428" w:rsidRDefault="00957428">
                  <w:pPr>
                    <w:pStyle w:val="EmptyCellLayoutStyle"/>
                    <w:spacing w:after="0" w:line="240" w:lineRule="auto"/>
                  </w:pPr>
                </w:p>
              </w:tc>
              <w:tc>
                <w:tcPr>
                  <w:tcW w:w="3240" w:type="dxa"/>
                </w:tcPr>
                <w:p w14:paraId="2FDF6C90" w14:textId="77777777" w:rsidR="00957428" w:rsidRDefault="00957428">
                  <w:pPr>
                    <w:pStyle w:val="EmptyCellLayoutStyle"/>
                    <w:spacing w:after="0" w:line="240" w:lineRule="auto"/>
                  </w:pPr>
                </w:p>
              </w:tc>
              <w:tc>
                <w:tcPr>
                  <w:tcW w:w="539" w:type="dxa"/>
                  <w:tcBorders>
                    <w:right w:val="single" w:sz="15" w:space="0" w:color="000000"/>
                  </w:tcBorders>
                </w:tcPr>
                <w:p w14:paraId="29549F70" w14:textId="77777777" w:rsidR="00957428" w:rsidRDefault="00957428">
                  <w:pPr>
                    <w:pStyle w:val="EmptyCellLayoutStyle"/>
                    <w:spacing w:after="0" w:line="240" w:lineRule="auto"/>
                  </w:pPr>
                </w:p>
              </w:tc>
            </w:tr>
            <w:tr w:rsidR="00957428" w14:paraId="26C22BE7" w14:textId="77777777">
              <w:trPr>
                <w:trHeight w:val="269"/>
              </w:trPr>
              <w:tc>
                <w:tcPr>
                  <w:tcW w:w="900" w:type="dxa"/>
                  <w:tcBorders>
                    <w:left w:val="single" w:sz="15" w:space="0" w:color="000000"/>
                  </w:tcBorders>
                </w:tcPr>
                <w:p w14:paraId="67B0CA21" w14:textId="77777777" w:rsidR="00957428" w:rsidRDefault="0095742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57428" w14:paraId="3B709BC6" w14:textId="77777777">
                    <w:trPr>
                      <w:trHeight w:val="212"/>
                    </w:trPr>
                    <w:tc>
                      <w:tcPr>
                        <w:tcW w:w="360" w:type="dxa"/>
                        <w:tcBorders>
                          <w:top w:val="nil"/>
                          <w:left w:val="nil"/>
                          <w:bottom w:val="nil"/>
                          <w:right w:val="nil"/>
                        </w:tcBorders>
                        <w:tcMar>
                          <w:top w:w="39" w:type="dxa"/>
                          <w:left w:w="39" w:type="dxa"/>
                          <w:bottom w:w="39" w:type="dxa"/>
                          <w:right w:w="39" w:type="dxa"/>
                        </w:tcMar>
                      </w:tcPr>
                      <w:p w14:paraId="0447395F" w14:textId="77777777" w:rsidR="00957428" w:rsidRDefault="00CF5550">
                        <w:pPr>
                          <w:spacing w:after="0" w:line="240" w:lineRule="auto"/>
                        </w:pPr>
                        <w:r>
                          <w:rPr>
                            <w:rFonts w:ascii="Arial" w:eastAsia="Arial" w:hAnsi="Arial"/>
                            <w:color w:val="000000"/>
                          </w:rPr>
                          <w:t>N</w:t>
                        </w:r>
                      </w:p>
                    </w:tc>
                  </w:tr>
                </w:tbl>
                <w:p w14:paraId="6A14BF7D" w14:textId="77777777" w:rsidR="00957428" w:rsidRDefault="00957428">
                  <w:pPr>
                    <w:spacing w:after="0" w:line="240" w:lineRule="auto"/>
                  </w:pPr>
                </w:p>
              </w:tc>
              <w:tc>
                <w:tcPr>
                  <w:tcW w:w="180" w:type="dxa"/>
                </w:tcPr>
                <w:p w14:paraId="3902FFF8" w14:textId="77777777" w:rsidR="00957428" w:rsidRDefault="0095742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40"/>
                  </w:tblGrid>
                  <w:tr w:rsidR="00957428" w14:paraId="208551DD" w14:textId="77777777">
                    <w:trPr>
                      <w:trHeight w:val="192"/>
                    </w:trPr>
                    <w:tc>
                      <w:tcPr>
                        <w:tcW w:w="3240" w:type="dxa"/>
                        <w:tcBorders>
                          <w:top w:val="nil"/>
                          <w:left w:val="nil"/>
                          <w:bottom w:val="nil"/>
                          <w:right w:val="nil"/>
                        </w:tcBorders>
                        <w:tcMar>
                          <w:top w:w="39" w:type="dxa"/>
                          <w:left w:w="39" w:type="dxa"/>
                          <w:bottom w:w="39" w:type="dxa"/>
                          <w:right w:w="39" w:type="dxa"/>
                        </w:tcMar>
                      </w:tcPr>
                      <w:p w14:paraId="4322939A" w14:textId="77777777" w:rsidR="00957428" w:rsidRDefault="00CF5550">
                        <w:pPr>
                          <w:spacing w:after="0" w:line="240" w:lineRule="auto"/>
                        </w:pPr>
                        <w:r>
                          <w:rPr>
                            <w:rFonts w:ascii="Arial" w:eastAsia="Arial" w:hAnsi="Arial"/>
                            <w:color w:val="000000"/>
                            <w:sz w:val="16"/>
                          </w:rPr>
                          <w:t>Approve time and attendance.</w:t>
                        </w:r>
                      </w:p>
                    </w:tc>
                  </w:tr>
                </w:tbl>
                <w:p w14:paraId="35A259BC" w14:textId="77777777" w:rsidR="00957428" w:rsidRDefault="00957428">
                  <w:pPr>
                    <w:spacing w:after="0" w:line="240" w:lineRule="auto"/>
                  </w:pPr>
                </w:p>
              </w:tc>
              <w:tc>
                <w:tcPr>
                  <w:tcW w:w="2160" w:type="dxa"/>
                </w:tcPr>
                <w:p w14:paraId="305961F5" w14:textId="77777777" w:rsidR="00957428" w:rsidRDefault="0095742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57428" w14:paraId="256A9668" w14:textId="77777777">
                    <w:trPr>
                      <w:trHeight w:val="212"/>
                    </w:trPr>
                    <w:tc>
                      <w:tcPr>
                        <w:tcW w:w="360" w:type="dxa"/>
                        <w:tcBorders>
                          <w:top w:val="nil"/>
                          <w:left w:val="nil"/>
                          <w:bottom w:val="nil"/>
                          <w:right w:val="nil"/>
                        </w:tcBorders>
                        <w:tcMar>
                          <w:top w:w="39" w:type="dxa"/>
                          <w:left w:w="39" w:type="dxa"/>
                          <w:bottom w:w="39" w:type="dxa"/>
                          <w:right w:w="39" w:type="dxa"/>
                        </w:tcMar>
                      </w:tcPr>
                      <w:p w14:paraId="700FB39E" w14:textId="77777777" w:rsidR="00957428" w:rsidRDefault="00CF5550">
                        <w:pPr>
                          <w:spacing w:after="0" w:line="240" w:lineRule="auto"/>
                        </w:pPr>
                        <w:r>
                          <w:rPr>
                            <w:rFonts w:ascii="Arial" w:eastAsia="Arial" w:hAnsi="Arial"/>
                            <w:color w:val="000000"/>
                          </w:rPr>
                          <w:t>N</w:t>
                        </w:r>
                      </w:p>
                    </w:tc>
                  </w:tr>
                </w:tbl>
                <w:p w14:paraId="0518DDBD" w14:textId="77777777" w:rsidR="00957428" w:rsidRDefault="00957428">
                  <w:pPr>
                    <w:spacing w:after="0" w:line="240" w:lineRule="auto"/>
                  </w:pPr>
                </w:p>
              </w:tc>
              <w:tc>
                <w:tcPr>
                  <w:tcW w:w="180" w:type="dxa"/>
                </w:tcPr>
                <w:p w14:paraId="25FF59DA" w14:textId="77777777" w:rsidR="00957428" w:rsidRDefault="0095742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40"/>
                  </w:tblGrid>
                  <w:tr w:rsidR="00957428" w14:paraId="7C28ACB7" w14:textId="77777777">
                    <w:trPr>
                      <w:trHeight w:val="192"/>
                    </w:trPr>
                    <w:tc>
                      <w:tcPr>
                        <w:tcW w:w="3240" w:type="dxa"/>
                        <w:tcBorders>
                          <w:top w:val="nil"/>
                          <w:left w:val="nil"/>
                          <w:bottom w:val="nil"/>
                          <w:right w:val="nil"/>
                        </w:tcBorders>
                        <w:tcMar>
                          <w:top w:w="39" w:type="dxa"/>
                          <w:left w:w="39" w:type="dxa"/>
                          <w:bottom w:w="39" w:type="dxa"/>
                          <w:right w:w="39" w:type="dxa"/>
                        </w:tcMar>
                      </w:tcPr>
                      <w:p w14:paraId="5026D0E4" w14:textId="77777777" w:rsidR="00957428" w:rsidRDefault="00CF5550">
                        <w:pPr>
                          <w:spacing w:after="0" w:line="240" w:lineRule="auto"/>
                        </w:pPr>
                        <w:r>
                          <w:rPr>
                            <w:rFonts w:ascii="Arial" w:eastAsia="Arial" w:hAnsi="Arial"/>
                            <w:color w:val="000000"/>
                            <w:sz w:val="16"/>
                          </w:rPr>
                          <w:t>Provide guidance on work methods.</w:t>
                        </w:r>
                      </w:p>
                    </w:tc>
                  </w:tr>
                </w:tbl>
                <w:p w14:paraId="3F76EC48" w14:textId="77777777" w:rsidR="00957428" w:rsidRDefault="00957428">
                  <w:pPr>
                    <w:spacing w:after="0" w:line="240" w:lineRule="auto"/>
                  </w:pPr>
                </w:p>
              </w:tc>
              <w:tc>
                <w:tcPr>
                  <w:tcW w:w="539" w:type="dxa"/>
                  <w:tcBorders>
                    <w:right w:val="single" w:sz="15" w:space="0" w:color="000000"/>
                  </w:tcBorders>
                </w:tcPr>
                <w:p w14:paraId="50534D1D" w14:textId="77777777" w:rsidR="00957428" w:rsidRDefault="00957428">
                  <w:pPr>
                    <w:pStyle w:val="EmptyCellLayoutStyle"/>
                    <w:spacing w:after="0" w:line="240" w:lineRule="auto"/>
                  </w:pPr>
                </w:p>
              </w:tc>
            </w:tr>
            <w:tr w:rsidR="00957428" w14:paraId="1EBD13AD" w14:textId="77777777">
              <w:trPr>
                <w:trHeight w:val="20"/>
              </w:trPr>
              <w:tc>
                <w:tcPr>
                  <w:tcW w:w="900" w:type="dxa"/>
                  <w:tcBorders>
                    <w:left w:val="single" w:sz="15" w:space="0" w:color="000000"/>
                  </w:tcBorders>
                </w:tcPr>
                <w:p w14:paraId="021AF2A5" w14:textId="77777777" w:rsidR="00957428" w:rsidRDefault="00957428">
                  <w:pPr>
                    <w:pStyle w:val="EmptyCellLayoutStyle"/>
                    <w:spacing w:after="0" w:line="240" w:lineRule="auto"/>
                  </w:pPr>
                </w:p>
              </w:tc>
              <w:tc>
                <w:tcPr>
                  <w:tcW w:w="359" w:type="dxa"/>
                  <w:vMerge/>
                </w:tcPr>
                <w:p w14:paraId="5EDB607B" w14:textId="77777777" w:rsidR="00957428" w:rsidRDefault="00957428">
                  <w:pPr>
                    <w:pStyle w:val="EmptyCellLayoutStyle"/>
                    <w:spacing w:after="0" w:line="240" w:lineRule="auto"/>
                  </w:pPr>
                </w:p>
              </w:tc>
              <w:tc>
                <w:tcPr>
                  <w:tcW w:w="180" w:type="dxa"/>
                </w:tcPr>
                <w:p w14:paraId="211145E6" w14:textId="77777777" w:rsidR="00957428" w:rsidRDefault="00957428">
                  <w:pPr>
                    <w:pStyle w:val="EmptyCellLayoutStyle"/>
                    <w:spacing w:after="0" w:line="240" w:lineRule="auto"/>
                  </w:pPr>
                </w:p>
              </w:tc>
              <w:tc>
                <w:tcPr>
                  <w:tcW w:w="3240" w:type="dxa"/>
                </w:tcPr>
                <w:p w14:paraId="2EB352A9" w14:textId="77777777" w:rsidR="00957428" w:rsidRDefault="00957428">
                  <w:pPr>
                    <w:pStyle w:val="EmptyCellLayoutStyle"/>
                    <w:spacing w:after="0" w:line="240" w:lineRule="auto"/>
                  </w:pPr>
                </w:p>
              </w:tc>
              <w:tc>
                <w:tcPr>
                  <w:tcW w:w="2160" w:type="dxa"/>
                </w:tcPr>
                <w:p w14:paraId="3076E986" w14:textId="77777777" w:rsidR="00957428" w:rsidRDefault="00957428">
                  <w:pPr>
                    <w:pStyle w:val="EmptyCellLayoutStyle"/>
                    <w:spacing w:after="0" w:line="240" w:lineRule="auto"/>
                  </w:pPr>
                </w:p>
              </w:tc>
              <w:tc>
                <w:tcPr>
                  <w:tcW w:w="359" w:type="dxa"/>
                  <w:vMerge/>
                </w:tcPr>
                <w:p w14:paraId="5CE98222" w14:textId="77777777" w:rsidR="00957428" w:rsidRDefault="00957428">
                  <w:pPr>
                    <w:pStyle w:val="EmptyCellLayoutStyle"/>
                    <w:spacing w:after="0" w:line="240" w:lineRule="auto"/>
                  </w:pPr>
                </w:p>
              </w:tc>
              <w:tc>
                <w:tcPr>
                  <w:tcW w:w="180" w:type="dxa"/>
                </w:tcPr>
                <w:p w14:paraId="053244FF" w14:textId="77777777" w:rsidR="00957428" w:rsidRDefault="00957428">
                  <w:pPr>
                    <w:pStyle w:val="EmptyCellLayoutStyle"/>
                    <w:spacing w:after="0" w:line="240" w:lineRule="auto"/>
                  </w:pPr>
                </w:p>
              </w:tc>
              <w:tc>
                <w:tcPr>
                  <w:tcW w:w="3240" w:type="dxa"/>
                </w:tcPr>
                <w:p w14:paraId="748D9AAA" w14:textId="77777777" w:rsidR="00957428" w:rsidRDefault="00957428">
                  <w:pPr>
                    <w:pStyle w:val="EmptyCellLayoutStyle"/>
                    <w:spacing w:after="0" w:line="240" w:lineRule="auto"/>
                  </w:pPr>
                </w:p>
              </w:tc>
              <w:tc>
                <w:tcPr>
                  <w:tcW w:w="539" w:type="dxa"/>
                  <w:tcBorders>
                    <w:right w:val="single" w:sz="15" w:space="0" w:color="000000"/>
                  </w:tcBorders>
                </w:tcPr>
                <w:p w14:paraId="77735627" w14:textId="77777777" w:rsidR="00957428" w:rsidRDefault="00957428">
                  <w:pPr>
                    <w:pStyle w:val="EmptyCellLayoutStyle"/>
                    <w:spacing w:after="0" w:line="240" w:lineRule="auto"/>
                  </w:pPr>
                </w:p>
              </w:tc>
            </w:tr>
            <w:tr w:rsidR="00957428" w14:paraId="4678ED21" w14:textId="77777777">
              <w:trPr>
                <w:trHeight w:val="69"/>
              </w:trPr>
              <w:tc>
                <w:tcPr>
                  <w:tcW w:w="900" w:type="dxa"/>
                  <w:tcBorders>
                    <w:left w:val="single" w:sz="15" w:space="0" w:color="000000"/>
                  </w:tcBorders>
                </w:tcPr>
                <w:p w14:paraId="56A890EA" w14:textId="77777777" w:rsidR="00957428" w:rsidRDefault="00957428">
                  <w:pPr>
                    <w:pStyle w:val="EmptyCellLayoutStyle"/>
                    <w:spacing w:after="0" w:line="240" w:lineRule="auto"/>
                  </w:pPr>
                </w:p>
              </w:tc>
              <w:tc>
                <w:tcPr>
                  <w:tcW w:w="359" w:type="dxa"/>
                </w:tcPr>
                <w:p w14:paraId="1BCC3C46" w14:textId="77777777" w:rsidR="00957428" w:rsidRDefault="00957428">
                  <w:pPr>
                    <w:pStyle w:val="EmptyCellLayoutStyle"/>
                    <w:spacing w:after="0" w:line="240" w:lineRule="auto"/>
                  </w:pPr>
                </w:p>
              </w:tc>
              <w:tc>
                <w:tcPr>
                  <w:tcW w:w="180" w:type="dxa"/>
                </w:tcPr>
                <w:p w14:paraId="0531060D" w14:textId="77777777" w:rsidR="00957428" w:rsidRDefault="00957428">
                  <w:pPr>
                    <w:pStyle w:val="EmptyCellLayoutStyle"/>
                    <w:spacing w:after="0" w:line="240" w:lineRule="auto"/>
                  </w:pPr>
                </w:p>
              </w:tc>
              <w:tc>
                <w:tcPr>
                  <w:tcW w:w="3240" w:type="dxa"/>
                </w:tcPr>
                <w:p w14:paraId="44C1D22D" w14:textId="77777777" w:rsidR="00957428" w:rsidRDefault="00957428">
                  <w:pPr>
                    <w:pStyle w:val="EmptyCellLayoutStyle"/>
                    <w:spacing w:after="0" w:line="240" w:lineRule="auto"/>
                  </w:pPr>
                </w:p>
              </w:tc>
              <w:tc>
                <w:tcPr>
                  <w:tcW w:w="2160" w:type="dxa"/>
                </w:tcPr>
                <w:p w14:paraId="5AA8DDB1" w14:textId="77777777" w:rsidR="00957428" w:rsidRDefault="00957428">
                  <w:pPr>
                    <w:pStyle w:val="EmptyCellLayoutStyle"/>
                    <w:spacing w:after="0" w:line="240" w:lineRule="auto"/>
                  </w:pPr>
                </w:p>
              </w:tc>
              <w:tc>
                <w:tcPr>
                  <w:tcW w:w="359" w:type="dxa"/>
                </w:tcPr>
                <w:p w14:paraId="1B4DA4DF" w14:textId="77777777" w:rsidR="00957428" w:rsidRDefault="00957428">
                  <w:pPr>
                    <w:pStyle w:val="EmptyCellLayoutStyle"/>
                    <w:spacing w:after="0" w:line="240" w:lineRule="auto"/>
                  </w:pPr>
                </w:p>
              </w:tc>
              <w:tc>
                <w:tcPr>
                  <w:tcW w:w="180" w:type="dxa"/>
                </w:tcPr>
                <w:p w14:paraId="0CBAC320" w14:textId="77777777" w:rsidR="00957428" w:rsidRDefault="00957428">
                  <w:pPr>
                    <w:pStyle w:val="EmptyCellLayoutStyle"/>
                    <w:spacing w:after="0" w:line="240" w:lineRule="auto"/>
                  </w:pPr>
                </w:p>
              </w:tc>
              <w:tc>
                <w:tcPr>
                  <w:tcW w:w="3240" w:type="dxa"/>
                </w:tcPr>
                <w:p w14:paraId="73DC5A5E" w14:textId="77777777" w:rsidR="00957428" w:rsidRDefault="00957428">
                  <w:pPr>
                    <w:pStyle w:val="EmptyCellLayoutStyle"/>
                    <w:spacing w:after="0" w:line="240" w:lineRule="auto"/>
                  </w:pPr>
                </w:p>
              </w:tc>
              <w:tc>
                <w:tcPr>
                  <w:tcW w:w="539" w:type="dxa"/>
                  <w:tcBorders>
                    <w:right w:val="single" w:sz="15" w:space="0" w:color="000000"/>
                  </w:tcBorders>
                </w:tcPr>
                <w:p w14:paraId="6783CDBE" w14:textId="77777777" w:rsidR="00957428" w:rsidRDefault="00957428">
                  <w:pPr>
                    <w:pStyle w:val="EmptyCellLayoutStyle"/>
                    <w:spacing w:after="0" w:line="240" w:lineRule="auto"/>
                  </w:pPr>
                </w:p>
              </w:tc>
            </w:tr>
            <w:tr w:rsidR="00957428" w14:paraId="307B54B4" w14:textId="77777777">
              <w:trPr>
                <w:trHeight w:val="270"/>
              </w:trPr>
              <w:tc>
                <w:tcPr>
                  <w:tcW w:w="900" w:type="dxa"/>
                  <w:tcBorders>
                    <w:left w:val="single" w:sz="15" w:space="0" w:color="000000"/>
                  </w:tcBorders>
                </w:tcPr>
                <w:p w14:paraId="282DF58A" w14:textId="77777777" w:rsidR="00957428" w:rsidRDefault="0095742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57428" w14:paraId="314FF8F2" w14:textId="77777777">
                    <w:trPr>
                      <w:trHeight w:val="212"/>
                    </w:trPr>
                    <w:tc>
                      <w:tcPr>
                        <w:tcW w:w="360" w:type="dxa"/>
                        <w:tcBorders>
                          <w:top w:val="nil"/>
                          <w:left w:val="nil"/>
                          <w:bottom w:val="nil"/>
                          <w:right w:val="nil"/>
                        </w:tcBorders>
                        <w:tcMar>
                          <w:top w:w="39" w:type="dxa"/>
                          <w:left w:w="39" w:type="dxa"/>
                          <w:bottom w:w="39" w:type="dxa"/>
                          <w:right w:w="39" w:type="dxa"/>
                        </w:tcMar>
                      </w:tcPr>
                      <w:p w14:paraId="06316DDA" w14:textId="77777777" w:rsidR="00957428" w:rsidRDefault="00CF5550">
                        <w:pPr>
                          <w:spacing w:after="0" w:line="240" w:lineRule="auto"/>
                        </w:pPr>
                        <w:r>
                          <w:rPr>
                            <w:rFonts w:ascii="Arial" w:eastAsia="Arial" w:hAnsi="Arial"/>
                            <w:color w:val="000000"/>
                          </w:rPr>
                          <w:t>N</w:t>
                        </w:r>
                      </w:p>
                    </w:tc>
                  </w:tr>
                </w:tbl>
                <w:p w14:paraId="640E30F5" w14:textId="77777777" w:rsidR="00957428" w:rsidRDefault="00957428">
                  <w:pPr>
                    <w:spacing w:after="0" w:line="240" w:lineRule="auto"/>
                  </w:pPr>
                </w:p>
              </w:tc>
              <w:tc>
                <w:tcPr>
                  <w:tcW w:w="180" w:type="dxa"/>
                </w:tcPr>
                <w:p w14:paraId="0F790711" w14:textId="77777777" w:rsidR="00957428" w:rsidRDefault="0095742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40"/>
                  </w:tblGrid>
                  <w:tr w:rsidR="00957428" w14:paraId="6B720364" w14:textId="77777777">
                    <w:trPr>
                      <w:trHeight w:val="192"/>
                    </w:trPr>
                    <w:tc>
                      <w:tcPr>
                        <w:tcW w:w="3240" w:type="dxa"/>
                        <w:tcBorders>
                          <w:top w:val="nil"/>
                          <w:left w:val="nil"/>
                          <w:bottom w:val="nil"/>
                          <w:right w:val="nil"/>
                        </w:tcBorders>
                        <w:tcMar>
                          <w:top w:w="39" w:type="dxa"/>
                          <w:left w:w="39" w:type="dxa"/>
                          <w:bottom w:w="39" w:type="dxa"/>
                          <w:right w:w="39" w:type="dxa"/>
                        </w:tcMar>
                      </w:tcPr>
                      <w:p w14:paraId="3110C568" w14:textId="77777777" w:rsidR="00957428" w:rsidRDefault="00CF5550">
                        <w:pPr>
                          <w:spacing w:after="0" w:line="240" w:lineRule="auto"/>
                        </w:pPr>
                        <w:r>
                          <w:rPr>
                            <w:rFonts w:ascii="Arial" w:eastAsia="Arial" w:hAnsi="Arial"/>
                            <w:color w:val="000000"/>
                            <w:sz w:val="16"/>
                          </w:rPr>
                          <w:t>Orally reprimand.</w:t>
                        </w:r>
                      </w:p>
                    </w:tc>
                  </w:tr>
                </w:tbl>
                <w:p w14:paraId="0FF900A7" w14:textId="77777777" w:rsidR="00957428" w:rsidRDefault="00957428">
                  <w:pPr>
                    <w:spacing w:after="0" w:line="240" w:lineRule="auto"/>
                  </w:pPr>
                </w:p>
              </w:tc>
              <w:tc>
                <w:tcPr>
                  <w:tcW w:w="2160" w:type="dxa"/>
                </w:tcPr>
                <w:p w14:paraId="5E9ABABE" w14:textId="77777777" w:rsidR="00957428" w:rsidRDefault="00957428">
                  <w:pPr>
                    <w:pStyle w:val="EmptyCellLayoutStyle"/>
                    <w:spacing w:after="0" w:line="240" w:lineRule="auto"/>
                  </w:pPr>
                </w:p>
              </w:tc>
              <w:tc>
                <w:tcPr>
                  <w:tcW w:w="359" w:type="dxa"/>
                  <w:vMerge w:val="restart"/>
                </w:tcPr>
                <w:tbl>
                  <w:tblPr>
                    <w:tblW w:w="0" w:type="auto"/>
                    <w:tblCellMar>
                      <w:left w:w="0" w:type="dxa"/>
                      <w:right w:w="0" w:type="dxa"/>
                    </w:tblCellMar>
                    <w:tblLook w:val="0000" w:firstRow="0" w:lastRow="0" w:firstColumn="0" w:lastColumn="0" w:noHBand="0" w:noVBand="0"/>
                  </w:tblPr>
                  <w:tblGrid>
                    <w:gridCol w:w="359"/>
                  </w:tblGrid>
                  <w:tr w:rsidR="00957428" w14:paraId="658C540C" w14:textId="77777777">
                    <w:trPr>
                      <w:trHeight w:val="212"/>
                    </w:trPr>
                    <w:tc>
                      <w:tcPr>
                        <w:tcW w:w="360" w:type="dxa"/>
                        <w:tcBorders>
                          <w:top w:val="nil"/>
                          <w:left w:val="nil"/>
                          <w:bottom w:val="nil"/>
                          <w:right w:val="nil"/>
                        </w:tcBorders>
                        <w:tcMar>
                          <w:top w:w="39" w:type="dxa"/>
                          <w:left w:w="39" w:type="dxa"/>
                          <w:bottom w:w="39" w:type="dxa"/>
                          <w:right w:w="39" w:type="dxa"/>
                        </w:tcMar>
                      </w:tcPr>
                      <w:p w14:paraId="70FAEE13" w14:textId="77777777" w:rsidR="00957428" w:rsidRDefault="00CF5550">
                        <w:pPr>
                          <w:spacing w:after="0" w:line="240" w:lineRule="auto"/>
                        </w:pPr>
                        <w:r>
                          <w:rPr>
                            <w:rFonts w:ascii="Arial" w:eastAsia="Arial" w:hAnsi="Arial"/>
                            <w:color w:val="000000"/>
                          </w:rPr>
                          <w:t>N</w:t>
                        </w:r>
                      </w:p>
                    </w:tc>
                  </w:tr>
                </w:tbl>
                <w:p w14:paraId="53814805" w14:textId="77777777" w:rsidR="00957428" w:rsidRDefault="00957428">
                  <w:pPr>
                    <w:spacing w:after="0" w:line="240" w:lineRule="auto"/>
                  </w:pPr>
                </w:p>
              </w:tc>
              <w:tc>
                <w:tcPr>
                  <w:tcW w:w="180" w:type="dxa"/>
                </w:tcPr>
                <w:p w14:paraId="21B4C4BB" w14:textId="77777777" w:rsidR="00957428" w:rsidRDefault="00957428">
                  <w:pPr>
                    <w:pStyle w:val="EmptyCellLayoutStyle"/>
                    <w:spacing w:after="0" w:line="240" w:lineRule="auto"/>
                  </w:pPr>
                </w:p>
              </w:tc>
              <w:tc>
                <w:tcPr>
                  <w:tcW w:w="3240" w:type="dxa"/>
                </w:tcPr>
                <w:tbl>
                  <w:tblPr>
                    <w:tblW w:w="0" w:type="auto"/>
                    <w:tblCellMar>
                      <w:left w:w="0" w:type="dxa"/>
                      <w:right w:w="0" w:type="dxa"/>
                    </w:tblCellMar>
                    <w:tblLook w:val="0000" w:firstRow="0" w:lastRow="0" w:firstColumn="0" w:lastColumn="0" w:noHBand="0" w:noVBand="0"/>
                  </w:tblPr>
                  <w:tblGrid>
                    <w:gridCol w:w="3240"/>
                  </w:tblGrid>
                  <w:tr w:rsidR="00957428" w14:paraId="2D58974C" w14:textId="77777777">
                    <w:trPr>
                      <w:trHeight w:val="192"/>
                    </w:trPr>
                    <w:tc>
                      <w:tcPr>
                        <w:tcW w:w="3240" w:type="dxa"/>
                        <w:tcBorders>
                          <w:top w:val="nil"/>
                          <w:left w:val="nil"/>
                          <w:bottom w:val="nil"/>
                          <w:right w:val="nil"/>
                        </w:tcBorders>
                        <w:tcMar>
                          <w:top w:w="39" w:type="dxa"/>
                          <w:left w:w="39" w:type="dxa"/>
                          <w:bottom w:w="39" w:type="dxa"/>
                          <w:right w:w="39" w:type="dxa"/>
                        </w:tcMar>
                      </w:tcPr>
                      <w:p w14:paraId="2EEBF667" w14:textId="77777777" w:rsidR="00957428" w:rsidRDefault="00CF5550">
                        <w:pPr>
                          <w:spacing w:after="0" w:line="240" w:lineRule="auto"/>
                        </w:pPr>
                        <w:r>
                          <w:rPr>
                            <w:rFonts w:ascii="Arial" w:eastAsia="Arial" w:hAnsi="Arial"/>
                            <w:color w:val="000000"/>
                            <w:sz w:val="16"/>
                          </w:rPr>
                          <w:t>Train employees in the work.</w:t>
                        </w:r>
                      </w:p>
                    </w:tc>
                  </w:tr>
                </w:tbl>
                <w:p w14:paraId="3AB11C32" w14:textId="77777777" w:rsidR="00957428" w:rsidRDefault="00957428">
                  <w:pPr>
                    <w:spacing w:after="0" w:line="240" w:lineRule="auto"/>
                  </w:pPr>
                </w:p>
              </w:tc>
              <w:tc>
                <w:tcPr>
                  <w:tcW w:w="539" w:type="dxa"/>
                  <w:tcBorders>
                    <w:right w:val="single" w:sz="15" w:space="0" w:color="000000"/>
                  </w:tcBorders>
                </w:tcPr>
                <w:p w14:paraId="37937EFC" w14:textId="77777777" w:rsidR="00957428" w:rsidRDefault="00957428">
                  <w:pPr>
                    <w:pStyle w:val="EmptyCellLayoutStyle"/>
                    <w:spacing w:after="0" w:line="240" w:lineRule="auto"/>
                  </w:pPr>
                </w:p>
              </w:tc>
            </w:tr>
            <w:tr w:rsidR="00957428" w14:paraId="2310C230" w14:textId="77777777">
              <w:trPr>
                <w:trHeight w:val="20"/>
              </w:trPr>
              <w:tc>
                <w:tcPr>
                  <w:tcW w:w="900" w:type="dxa"/>
                  <w:tcBorders>
                    <w:left w:val="single" w:sz="15" w:space="0" w:color="000000"/>
                  </w:tcBorders>
                </w:tcPr>
                <w:p w14:paraId="066D37FD" w14:textId="77777777" w:rsidR="00957428" w:rsidRDefault="00957428">
                  <w:pPr>
                    <w:pStyle w:val="EmptyCellLayoutStyle"/>
                    <w:spacing w:after="0" w:line="240" w:lineRule="auto"/>
                  </w:pPr>
                </w:p>
              </w:tc>
              <w:tc>
                <w:tcPr>
                  <w:tcW w:w="359" w:type="dxa"/>
                  <w:vMerge/>
                </w:tcPr>
                <w:p w14:paraId="27099A09" w14:textId="77777777" w:rsidR="00957428" w:rsidRDefault="00957428">
                  <w:pPr>
                    <w:pStyle w:val="EmptyCellLayoutStyle"/>
                    <w:spacing w:after="0" w:line="240" w:lineRule="auto"/>
                  </w:pPr>
                </w:p>
              </w:tc>
              <w:tc>
                <w:tcPr>
                  <w:tcW w:w="180" w:type="dxa"/>
                </w:tcPr>
                <w:p w14:paraId="36671CCB" w14:textId="77777777" w:rsidR="00957428" w:rsidRDefault="00957428">
                  <w:pPr>
                    <w:pStyle w:val="EmptyCellLayoutStyle"/>
                    <w:spacing w:after="0" w:line="240" w:lineRule="auto"/>
                  </w:pPr>
                </w:p>
              </w:tc>
              <w:tc>
                <w:tcPr>
                  <w:tcW w:w="3240" w:type="dxa"/>
                </w:tcPr>
                <w:p w14:paraId="2CC86333" w14:textId="77777777" w:rsidR="00957428" w:rsidRDefault="00957428">
                  <w:pPr>
                    <w:pStyle w:val="EmptyCellLayoutStyle"/>
                    <w:spacing w:after="0" w:line="240" w:lineRule="auto"/>
                  </w:pPr>
                </w:p>
              </w:tc>
              <w:tc>
                <w:tcPr>
                  <w:tcW w:w="2160" w:type="dxa"/>
                </w:tcPr>
                <w:p w14:paraId="1E9271FF" w14:textId="77777777" w:rsidR="00957428" w:rsidRDefault="00957428">
                  <w:pPr>
                    <w:pStyle w:val="EmptyCellLayoutStyle"/>
                    <w:spacing w:after="0" w:line="240" w:lineRule="auto"/>
                  </w:pPr>
                </w:p>
              </w:tc>
              <w:tc>
                <w:tcPr>
                  <w:tcW w:w="359" w:type="dxa"/>
                  <w:vMerge/>
                </w:tcPr>
                <w:p w14:paraId="732C0EA3" w14:textId="77777777" w:rsidR="00957428" w:rsidRDefault="00957428">
                  <w:pPr>
                    <w:pStyle w:val="EmptyCellLayoutStyle"/>
                    <w:spacing w:after="0" w:line="240" w:lineRule="auto"/>
                  </w:pPr>
                </w:p>
              </w:tc>
              <w:tc>
                <w:tcPr>
                  <w:tcW w:w="180" w:type="dxa"/>
                </w:tcPr>
                <w:p w14:paraId="7C3A7C98" w14:textId="77777777" w:rsidR="00957428" w:rsidRDefault="00957428">
                  <w:pPr>
                    <w:pStyle w:val="EmptyCellLayoutStyle"/>
                    <w:spacing w:after="0" w:line="240" w:lineRule="auto"/>
                  </w:pPr>
                </w:p>
              </w:tc>
              <w:tc>
                <w:tcPr>
                  <w:tcW w:w="3240" w:type="dxa"/>
                </w:tcPr>
                <w:p w14:paraId="6ACADD4F" w14:textId="77777777" w:rsidR="00957428" w:rsidRDefault="00957428">
                  <w:pPr>
                    <w:pStyle w:val="EmptyCellLayoutStyle"/>
                    <w:spacing w:after="0" w:line="240" w:lineRule="auto"/>
                  </w:pPr>
                </w:p>
              </w:tc>
              <w:tc>
                <w:tcPr>
                  <w:tcW w:w="539" w:type="dxa"/>
                  <w:tcBorders>
                    <w:right w:val="single" w:sz="15" w:space="0" w:color="000000"/>
                  </w:tcBorders>
                </w:tcPr>
                <w:p w14:paraId="039916EA" w14:textId="77777777" w:rsidR="00957428" w:rsidRDefault="00957428">
                  <w:pPr>
                    <w:pStyle w:val="EmptyCellLayoutStyle"/>
                    <w:spacing w:after="0" w:line="240" w:lineRule="auto"/>
                  </w:pPr>
                </w:p>
              </w:tc>
            </w:tr>
            <w:tr w:rsidR="00957428" w14:paraId="27F15FAC" w14:textId="77777777">
              <w:trPr>
                <w:trHeight w:val="249"/>
              </w:trPr>
              <w:tc>
                <w:tcPr>
                  <w:tcW w:w="900" w:type="dxa"/>
                  <w:tcBorders>
                    <w:left w:val="single" w:sz="15" w:space="0" w:color="000000"/>
                    <w:bottom w:val="single" w:sz="15" w:space="0" w:color="000000"/>
                  </w:tcBorders>
                </w:tcPr>
                <w:p w14:paraId="54F6613C" w14:textId="77777777" w:rsidR="00957428" w:rsidRDefault="00957428">
                  <w:pPr>
                    <w:pStyle w:val="EmptyCellLayoutStyle"/>
                    <w:spacing w:after="0" w:line="240" w:lineRule="auto"/>
                  </w:pPr>
                </w:p>
              </w:tc>
              <w:tc>
                <w:tcPr>
                  <w:tcW w:w="359" w:type="dxa"/>
                  <w:tcBorders>
                    <w:bottom w:val="single" w:sz="15" w:space="0" w:color="000000"/>
                  </w:tcBorders>
                </w:tcPr>
                <w:p w14:paraId="0AFD24AD" w14:textId="77777777" w:rsidR="00957428" w:rsidRDefault="00957428">
                  <w:pPr>
                    <w:pStyle w:val="EmptyCellLayoutStyle"/>
                    <w:spacing w:after="0" w:line="240" w:lineRule="auto"/>
                  </w:pPr>
                </w:p>
              </w:tc>
              <w:tc>
                <w:tcPr>
                  <w:tcW w:w="180" w:type="dxa"/>
                  <w:tcBorders>
                    <w:bottom w:val="single" w:sz="15" w:space="0" w:color="000000"/>
                  </w:tcBorders>
                </w:tcPr>
                <w:p w14:paraId="2C74A736" w14:textId="77777777" w:rsidR="00957428" w:rsidRDefault="00957428">
                  <w:pPr>
                    <w:pStyle w:val="EmptyCellLayoutStyle"/>
                    <w:spacing w:after="0" w:line="240" w:lineRule="auto"/>
                  </w:pPr>
                </w:p>
              </w:tc>
              <w:tc>
                <w:tcPr>
                  <w:tcW w:w="3240" w:type="dxa"/>
                  <w:tcBorders>
                    <w:bottom w:val="single" w:sz="15" w:space="0" w:color="000000"/>
                  </w:tcBorders>
                </w:tcPr>
                <w:p w14:paraId="123F9C76" w14:textId="77777777" w:rsidR="00957428" w:rsidRDefault="00957428">
                  <w:pPr>
                    <w:pStyle w:val="EmptyCellLayoutStyle"/>
                    <w:spacing w:after="0" w:line="240" w:lineRule="auto"/>
                  </w:pPr>
                </w:p>
              </w:tc>
              <w:tc>
                <w:tcPr>
                  <w:tcW w:w="2160" w:type="dxa"/>
                  <w:tcBorders>
                    <w:bottom w:val="single" w:sz="15" w:space="0" w:color="000000"/>
                  </w:tcBorders>
                </w:tcPr>
                <w:p w14:paraId="2D62062D" w14:textId="77777777" w:rsidR="00957428" w:rsidRDefault="00957428">
                  <w:pPr>
                    <w:pStyle w:val="EmptyCellLayoutStyle"/>
                    <w:spacing w:after="0" w:line="240" w:lineRule="auto"/>
                  </w:pPr>
                </w:p>
              </w:tc>
              <w:tc>
                <w:tcPr>
                  <w:tcW w:w="359" w:type="dxa"/>
                  <w:tcBorders>
                    <w:bottom w:val="single" w:sz="15" w:space="0" w:color="000000"/>
                  </w:tcBorders>
                </w:tcPr>
                <w:p w14:paraId="2493C5BD" w14:textId="77777777" w:rsidR="00957428" w:rsidRDefault="00957428">
                  <w:pPr>
                    <w:pStyle w:val="EmptyCellLayoutStyle"/>
                    <w:spacing w:after="0" w:line="240" w:lineRule="auto"/>
                  </w:pPr>
                </w:p>
              </w:tc>
              <w:tc>
                <w:tcPr>
                  <w:tcW w:w="180" w:type="dxa"/>
                  <w:tcBorders>
                    <w:bottom w:val="single" w:sz="15" w:space="0" w:color="000000"/>
                  </w:tcBorders>
                </w:tcPr>
                <w:p w14:paraId="5415B1E2" w14:textId="77777777" w:rsidR="00957428" w:rsidRDefault="00957428">
                  <w:pPr>
                    <w:pStyle w:val="EmptyCellLayoutStyle"/>
                    <w:spacing w:after="0" w:line="240" w:lineRule="auto"/>
                  </w:pPr>
                </w:p>
              </w:tc>
              <w:tc>
                <w:tcPr>
                  <w:tcW w:w="3240" w:type="dxa"/>
                  <w:tcBorders>
                    <w:bottom w:val="single" w:sz="15" w:space="0" w:color="000000"/>
                  </w:tcBorders>
                </w:tcPr>
                <w:p w14:paraId="5F561D37" w14:textId="77777777" w:rsidR="00957428" w:rsidRDefault="00957428">
                  <w:pPr>
                    <w:pStyle w:val="EmptyCellLayoutStyle"/>
                    <w:spacing w:after="0" w:line="240" w:lineRule="auto"/>
                  </w:pPr>
                </w:p>
              </w:tc>
              <w:tc>
                <w:tcPr>
                  <w:tcW w:w="539" w:type="dxa"/>
                  <w:tcBorders>
                    <w:bottom w:val="single" w:sz="15" w:space="0" w:color="000000"/>
                    <w:right w:val="single" w:sz="15" w:space="0" w:color="000000"/>
                  </w:tcBorders>
                </w:tcPr>
                <w:p w14:paraId="05ABB953" w14:textId="77777777" w:rsidR="00957428" w:rsidRDefault="00957428">
                  <w:pPr>
                    <w:pStyle w:val="EmptyCellLayoutStyle"/>
                    <w:spacing w:after="0" w:line="240" w:lineRule="auto"/>
                  </w:pPr>
                </w:p>
              </w:tc>
            </w:tr>
          </w:tbl>
          <w:p w14:paraId="71F01E00" w14:textId="77777777" w:rsidR="00957428" w:rsidRDefault="00957428">
            <w:pPr>
              <w:spacing w:after="0" w:line="240" w:lineRule="auto"/>
            </w:pPr>
          </w:p>
        </w:tc>
        <w:tc>
          <w:tcPr>
            <w:tcW w:w="149" w:type="dxa"/>
          </w:tcPr>
          <w:p w14:paraId="23BBE202" w14:textId="77777777" w:rsidR="00957428" w:rsidRDefault="00957428">
            <w:pPr>
              <w:pStyle w:val="EmptyCellLayoutStyle"/>
              <w:spacing w:after="0" w:line="240" w:lineRule="auto"/>
            </w:pPr>
          </w:p>
        </w:tc>
      </w:tr>
      <w:tr w:rsidR="00957428" w14:paraId="03AE3214" w14:textId="77777777">
        <w:trPr>
          <w:trHeight w:val="89"/>
        </w:trPr>
        <w:tc>
          <w:tcPr>
            <w:tcW w:w="0" w:type="dxa"/>
          </w:tcPr>
          <w:p w14:paraId="42B865B2" w14:textId="77777777" w:rsidR="00957428" w:rsidRDefault="00957428">
            <w:pPr>
              <w:pStyle w:val="EmptyCellLayoutStyle"/>
              <w:spacing w:after="0" w:line="240" w:lineRule="auto"/>
            </w:pPr>
          </w:p>
        </w:tc>
        <w:tc>
          <w:tcPr>
            <w:tcW w:w="0" w:type="dxa"/>
          </w:tcPr>
          <w:p w14:paraId="3722394D" w14:textId="77777777" w:rsidR="00957428" w:rsidRDefault="00957428">
            <w:pPr>
              <w:pStyle w:val="EmptyCellLayoutStyle"/>
              <w:spacing w:after="0" w:line="240" w:lineRule="auto"/>
            </w:pPr>
          </w:p>
        </w:tc>
        <w:tc>
          <w:tcPr>
            <w:tcW w:w="0" w:type="dxa"/>
          </w:tcPr>
          <w:p w14:paraId="36FD1E6F" w14:textId="77777777" w:rsidR="00957428" w:rsidRDefault="00957428">
            <w:pPr>
              <w:pStyle w:val="EmptyCellLayoutStyle"/>
              <w:spacing w:after="0" w:line="240" w:lineRule="auto"/>
            </w:pPr>
          </w:p>
        </w:tc>
        <w:tc>
          <w:tcPr>
            <w:tcW w:w="0" w:type="dxa"/>
          </w:tcPr>
          <w:p w14:paraId="27854B89" w14:textId="77777777" w:rsidR="00957428" w:rsidRDefault="00957428">
            <w:pPr>
              <w:pStyle w:val="EmptyCellLayoutStyle"/>
              <w:spacing w:after="0" w:line="240" w:lineRule="auto"/>
            </w:pPr>
          </w:p>
        </w:tc>
        <w:tc>
          <w:tcPr>
            <w:tcW w:w="0" w:type="dxa"/>
          </w:tcPr>
          <w:p w14:paraId="3FAF9DFD" w14:textId="77777777" w:rsidR="00957428" w:rsidRDefault="00957428">
            <w:pPr>
              <w:pStyle w:val="EmptyCellLayoutStyle"/>
              <w:spacing w:after="0" w:line="240" w:lineRule="auto"/>
            </w:pPr>
          </w:p>
        </w:tc>
        <w:tc>
          <w:tcPr>
            <w:tcW w:w="0" w:type="dxa"/>
          </w:tcPr>
          <w:p w14:paraId="4F4CB6DF" w14:textId="77777777" w:rsidR="00957428" w:rsidRDefault="00957428">
            <w:pPr>
              <w:pStyle w:val="EmptyCellLayoutStyle"/>
              <w:spacing w:after="0" w:line="240" w:lineRule="auto"/>
            </w:pPr>
          </w:p>
        </w:tc>
        <w:tc>
          <w:tcPr>
            <w:tcW w:w="2699" w:type="dxa"/>
          </w:tcPr>
          <w:p w14:paraId="4D10592F" w14:textId="77777777" w:rsidR="00957428" w:rsidRDefault="00957428">
            <w:pPr>
              <w:pStyle w:val="EmptyCellLayoutStyle"/>
              <w:spacing w:after="0" w:line="240" w:lineRule="auto"/>
            </w:pPr>
          </w:p>
        </w:tc>
        <w:tc>
          <w:tcPr>
            <w:tcW w:w="6120" w:type="dxa"/>
          </w:tcPr>
          <w:p w14:paraId="073A478E" w14:textId="77777777" w:rsidR="00957428" w:rsidRDefault="00957428">
            <w:pPr>
              <w:pStyle w:val="EmptyCellLayoutStyle"/>
              <w:spacing w:after="0" w:line="240" w:lineRule="auto"/>
            </w:pPr>
          </w:p>
        </w:tc>
        <w:tc>
          <w:tcPr>
            <w:tcW w:w="2339" w:type="dxa"/>
          </w:tcPr>
          <w:p w14:paraId="61D7C024" w14:textId="77777777" w:rsidR="00957428" w:rsidRDefault="00957428">
            <w:pPr>
              <w:pStyle w:val="EmptyCellLayoutStyle"/>
              <w:spacing w:after="0" w:line="240" w:lineRule="auto"/>
            </w:pPr>
          </w:p>
        </w:tc>
        <w:tc>
          <w:tcPr>
            <w:tcW w:w="149" w:type="dxa"/>
          </w:tcPr>
          <w:p w14:paraId="2CF30FB4" w14:textId="77777777" w:rsidR="00957428" w:rsidRDefault="00957428">
            <w:pPr>
              <w:pStyle w:val="EmptyCellLayoutStyle"/>
              <w:spacing w:after="0" w:line="240" w:lineRule="auto"/>
            </w:pPr>
          </w:p>
        </w:tc>
      </w:tr>
      <w:tr w:rsidR="00CF5550" w14:paraId="0B1E3E02" w14:textId="77777777" w:rsidTr="00CF5550">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31"/>
            </w:tblGrid>
            <w:tr w:rsidR="00CF5550" w14:paraId="35BB139B" w14:textId="77777777" w:rsidTr="00CF555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19"/>
                  </w:tblGrid>
                  <w:tr w:rsidR="00957428" w14:paraId="108AFB9D" w14:textId="77777777">
                    <w:trPr>
                      <w:trHeight w:val="192"/>
                    </w:trPr>
                    <w:tc>
                      <w:tcPr>
                        <w:tcW w:w="11160" w:type="dxa"/>
                        <w:tcBorders>
                          <w:top w:val="nil"/>
                          <w:left w:val="nil"/>
                          <w:bottom w:val="nil"/>
                          <w:right w:val="nil"/>
                        </w:tcBorders>
                        <w:tcMar>
                          <w:top w:w="39" w:type="dxa"/>
                          <w:left w:w="39" w:type="dxa"/>
                          <w:bottom w:w="39" w:type="dxa"/>
                          <w:right w:w="39" w:type="dxa"/>
                        </w:tcMar>
                      </w:tcPr>
                      <w:p w14:paraId="4CC3D9E5" w14:textId="77777777" w:rsidR="00957428" w:rsidRDefault="00CF5550">
                        <w:pPr>
                          <w:spacing w:after="0" w:line="240" w:lineRule="auto"/>
                        </w:pPr>
                        <w:r>
                          <w:rPr>
                            <w:rFonts w:ascii="Arial" w:eastAsia="Arial" w:hAnsi="Arial"/>
                            <w:b/>
                            <w:color w:val="000000"/>
                            <w:sz w:val="16"/>
                          </w:rPr>
                          <w:t>22. Do you agree with the responses for items 1 through 20? If not, which items do you disagree with and why?</w:t>
                        </w:r>
                      </w:p>
                    </w:tc>
                  </w:tr>
                </w:tbl>
                <w:p w14:paraId="3EE36C35" w14:textId="77777777" w:rsidR="00957428" w:rsidRDefault="00957428">
                  <w:pPr>
                    <w:spacing w:after="0" w:line="240" w:lineRule="auto"/>
                  </w:pPr>
                </w:p>
              </w:tc>
            </w:tr>
            <w:tr w:rsidR="00957428" w14:paraId="1FEF70EF" w14:textId="77777777">
              <w:trPr>
                <w:trHeight w:val="99"/>
              </w:trPr>
              <w:tc>
                <w:tcPr>
                  <w:tcW w:w="0" w:type="dxa"/>
                  <w:tcBorders>
                    <w:left w:val="single" w:sz="15" w:space="0" w:color="000000"/>
                  </w:tcBorders>
                </w:tcPr>
                <w:p w14:paraId="64EBFFCB" w14:textId="77777777" w:rsidR="00957428" w:rsidRDefault="00957428">
                  <w:pPr>
                    <w:pStyle w:val="EmptyCellLayoutStyle"/>
                    <w:spacing w:after="0" w:line="240" w:lineRule="auto"/>
                  </w:pPr>
                </w:p>
              </w:tc>
              <w:tc>
                <w:tcPr>
                  <w:tcW w:w="11159" w:type="dxa"/>
                  <w:tcBorders>
                    <w:right w:val="single" w:sz="15" w:space="0" w:color="000000"/>
                  </w:tcBorders>
                </w:tcPr>
                <w:p w14:paraId="4CC0EA75" w14:textId="77777777" w:rsidR="00957428" w:rsidRDefault="00957428">
                  <w:pPr>
                    <w:pStyle w:val="EmptyCellLayoutStyle"/>
                    <w:spacing w:after="0" w:line="240" w:lineRule="auto"/>
                  </w:pPr>
                </w:p>
              </w:tc>
            </w:tr>
            <w:tr w:rsidR="00957428" w14:paraId="4A9862D4" w14:textId="77777777">
              <w:trPr>
                <w:trHeight w:val="290"/>
              </w:trPr>
              <w:tc>
                <w:tcPr>
                  <w:tcW w:w="0" w:type="dxa"/>
                  <w:tcBorders>
                    <w:left w:val="single" w:sz="15" w:space="0" w:color="000000"/>
                    <w:bottom w:val="single" w:sz="15" w:space="0" w:color="000000"/>
                  </w:tcBorders>
                </w:tcPr>
                <w:p w14:paraId="3FCC3FEA" w14:textId="77777777" w:rsidR="00957428" w:rsidRDefault="0095742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12"/>
                  </w:tblGrid>
                  <w:tr w:rsidR="00F82960" w14:paraId="7ADB9361" w14:textId="77777777">
                    <w:trPr>
                      <w:trHeight w:val="212"/>
                    </w:trPr>
                    <w:tc>
                      <w:tcPr>
                        <w:tcW w:w="11160" w:type="dxa"/>
                        <w:tcBorders>
                          <w:top w:val="nil"/>
                          <w:left w:val="nil"/>
                          <w:bottom w:val="nil"/>
                          <w:right w:val="nil"/>
                        </w:tcBorders>
                        <w:tcMar>
                          <w:top w:w="39" w:type="dxa"/>
                          <w:left w:w="39" w:type="dxa"/>
                          <w:bottom w:w="39" w:type="dxa"/>
                          <w:right w:w="39" w:type="dxa"/>
                        </w:tcMar>
                      </w:tcPr>
                      <w:p w14:paraId="19BCCB9A" w14:textId="77777777" w:rsidR="00957428" w:rsidRDefault="00CF5550">
                        <w:pPr>
                          <w:spacing w:after="0" w:line="240" w:lineRule="auto"/>
                        </w:pPr>
                        <w:r>
                          <w:rPr>
                            <w:rFonts w:ascii="Arial" w:eastAsia="Arial" w:hAnsi="Arial"/>
                            <w:color w:val="000000"/>
                          </w:rPr>
                          <w:t>Yes.</w:t>
                        </w:r>
                      </w:p>
                    </w:tc>
                  </w:tr>
                </w:tbl>
                <w:p w14:paraId="54B1F888" w14:textId="77777777" w:rsidR="00957428" w:rsidRDefault="00957428">
                  <w:pPr>
                    <w:spacing w:after="0" w:line="240" w:lineRule="auto"/>
                  </w:pPr>
                </w:p>
              </w:tc>
            </w:tr>
          </w:tbl>
          <w:p w14:paraId="53144EA8" w14:textId="77777777" w:rsidR="00957428" w:rsidRDefault="00957428">
            <w:pPr>
              <w:spacing w:after="0" w:line="240" w:lineRule="auto"/>
            </w:pPr>
          </w:p>
        </w:tc>
        <w:tc>
          <w:tcPr>
            <w:tcW w:w="149" w:type="dxa"/>
          </w:tcPr>
          <w:p w14:paraId="4D1A7599" w14:textId="77777777" w:rsidR="00957428" w:rsidRDefault="00957428">
            <w:pPr>
              <w:pStyle w:val="EmptyCellLayoutStyle"/>
              <w:spacing w:after="0" w:line="240" w:lineRule="auto"/>
            </w:pPr>
          </w:p>
        </w:tc>
      </w:tr>
      <w:tr w:rsidR="00957428" w14:paraId="6C7EB63A" w14:textId="77777777">
        <w:trPr>
          <w:trHeight w:val="110"/>
        </w:trPr>
        <w:tc>
          <w:tcPr>
            <w:tcW w:w="0" w:type="dxa"/>
          </w:tcPr>
          <w:p w14:paraId="223D9AE2" w14:textId="77777777" w:rsidR="00957428" w:rsidRDefault="00957428">
            <w:pPr>
              <w:pStyle w:val="EmptyCellLayoutStyle"/>
              <w:spacing w:after="0" w:line="240" w:lineRule="auto"/>
            </w:pPr>
          </w:p>
        </w:tc>
        <w:tc>
          <w:tcPr>
            <w:tcW w:w="0" w:type="dxa"/>
          </w:tcPr>
          <w:p w14:paraId="306BA6DF" w14:textId="77777777" w:rsidR="00957428" w:rsidRDefault="00957428">
            <w:pPr>
              <w:pStyle w:val="EmptyCellLayoutStyle"/>
              <w:spacing w:after="0" w:line="240" w:lineRule="auto"/>
            </w:pPr>
          </w:p>
        </w:tc>
        <w:tc>
          <w:tcPr>
            <w:tcW w:w="0" w:type="dxa"/>
          </w:tcPr>
          <w:p w14:paraId="2CED7987" w14:textId="77777777" w:rsidR="00957428" w:rsidRDefault="00957428">
            <w:pPr>
              <w:pStyle w:val="EmptyCellLayoutStyle"/>
              <w:spacing w:after="0" w:line="240" w:lineRule="auto"/>
            </w:pPr>
          </w:p>
        </w:tc>
        <w:tc>
          <w:tcPr>
            <w:tcW w:w="0" w:type="dxa"/>
          </w:tcPr>
          <w:p w14:paraId="2D5BF295" w14:textId="77777777" w:rsidR="00957428" w:rsidRDefault="00957428">
            <w:pPr>
              <w:pStyle w:val="EmptyCellLayoutStyle"/>
              <w:spacing w:after="0" w:line="240" w:lineRule="auto"/>
            </w:pPr>
          </w:p>
        </w:tc>
        <w:tc>
          <w:tcPr>
            <w:tcW w:w="0" w:type="dxa"/>
          </w:tcPr>
          <w:p w14:paraId="3B75FCFF" w14:textId="77777777" w:rsidR="00957428" w:rsidRDefault="00957428">
            <w:pPr>
              <w:pStyle w:val="EmptyCellLayoutStyle"/>
              <w:spacing w:after="0" w:line="240" w:lineRule="auto"/>
            </w:pPr>
          </w:p>
        </w:tc>
        <w:tc>
          <w:tcPr>
            <w:tcW w:w="0" w:type="dxa"/>
          </w:tcPr>
          <w:p w14:paraId="38778553" w14:textId="77777777" w:rsidR="00957428" w:rsidRDefault="00957428">
            <w:pPr>
              <w:pStyle w:val="EmptyCellLayoutStyle"/>
              <w:spacing w:after="0" w:line="240" w:lineRule="auto"/>
            </w:pPr>
          </w:p>
        </w:tc>
        <w:tc>
          <w:tcPr>
            <w:tcW w:w="2699" w:type="dxa"/>
          </w:tcPr>
          <w:p w14:paraId="5C428DF4" w14:textId="77777777" w:rsidR="00957428" w:rsidRDefault="00957428">
            <w:pPr>
              <w:pStyle w:val="EmptyCellLayoutStyle"/>
              <w:spacing w:after="0" w:line="240" w:lineRule="auto"/>
            </w:pPr>
          </w:p>
        </w:tc>
        <w:tc>
          <w:tcPr>
            <w:tcW w:w="6120" w:type="dxa"/>
          </w:tcPr>
          <w:p w14:paraId="004CAA74" w14:textId="77777777" w:rsidR="00957428" w:rsidRDefault="00957428">
            <w:pPr>
              <w:pStyle w:val="EmptyCellLayoutStyle"/>
              <w:spacing w:after="0" w:line="240" w:lineRule="auto"/>
            </w:pPr>
          </w:p>
        </w:tc>
        <w:tc>
          <w:tcPr>
            <w:tcW w:w="2339" w:type="dxa"/>
          </w:tcPr>
          <w:p w14:paraId="1833CB55" w14:textId="77777777" w:rsidR="00957428" w:rsidRDefault="00957428">
            <w:pPr>
              <w:pStyle w:val="EmptyCellLayoutStyle"/>
              <w:spacing w:after="0" w:line="240" w:lineRule="auto"/>
            </w:pPr>
          </w:p>
        </w:tc>
        <w:tc>
          <w:tcPr>
            <w:tcW w:w="149" w:type="dxa"/>
          </w:tcPr>
          <w:p w14:paraId="160C2F49" w14:textId="77777777" w:rsidR="00957428" w:rsidRDefault="00957428">
            <w:pPr>
              <w:pStyle w:val="EmptyCellLayoutStyle"/>
              <w:spacing w:after="0" w:line="240" w:lineRule="auto"/>
            </w:pPr>
          </w:p>
        </w:tc>
      </w:tr>
      <w:tr w:rsidR="00CF5550" w14:paraId="0578B135" w14:textId="77777777" w:rsidTr="00CF5550">
        <w:tc>
          <w:tcPr>
            <w:tcW w:w="0" w:type="dxa"/>
            <w:gridSpan w:val="9"/>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31"/>
            </w:tblGrid>
            <w:tr w:rsidR="00CF5550" w14:paraId="0E6948D3" w14:textId="77777777" w:rsidTr="00CF555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19"/>
                  </w:tblGrid>
                  <w:tr w:rsidR="00957428" w14:paraId="2B5BC0BB" w14:textId="77777777">
                    <w:trPr>
                      <w:trHeight w:val="192"/>
                    </w:trPr>
                    <w:tc>
                      <w:tcPr>
                        <w:tcW w:w="11160" w:type="dxa"/>
                        <w:tcBorders>
                          <w:top w:val="nil"/>
                          <w:left w:val="nil"/>
                          <w:bottom w:val="nil"/>
                          <w:right w:val="nil"/>
                        </w:tcBorders>
                        <w:tcMar>
                          <w:top w:w="39" w:type="dxa"/>
                          <w:left w:w="39" w:type="dxa"/>
                          <w:bottom w:w="39" w:type="dxa"/>
                          <w:right w:w="39" w:type="dxa"/>
                        </w:tcMar>
                      </w:tcPr>
                      <w:p w14:paraId="5421AFA2" w14:textId="77777777" w:rsidR="00957428" w:rsidRDefault="00CF5550">
                        <w:pPr>
                          <w:spacing w:after="0" w:line="240" w:lineRule="auto"/>
                        </w:pPr>
                        <w:r>
                          <w:rPr>
                            <w:rFonts w:ascii="Arial" w:eastAsia="Arial" w:hAnsi="Arial"/>
                            <w:b/>
                            <w:color w:val="000000"/>
                            <w:sz w:val="16"/>
                          </w:rPr>
                          <w:t>23. What are the essential functions of this position?</w:t>
                        </w:r>
                      </w:p>
                    </w:tc>
                  </w:tr>
                </w:tbl>
                <w:p w14:paraId="79FD8877" w14:textId="77777777" w:rsidR="00957428" w:rsidRDefault="00957428">
                  <w:pPr>
                    <w:spacing w:after="0" w:line="240" w:lineRule="auto"/>
                  </w:pPr>
                </w:p>
              </w:tc>
            </w:tr>
            <w:tr w:rsidR="00957428" w14:paraId="104D2FA2" w14:textId="77777777">
              <w:trPr>
                <w:trHeight w:val="80"/>
              </w:trPr>
              <w:tc>
                <w:tcPr>
                  <w:tcW w:w="0" w:type="dxa"/>
                  <w:tcBorders>
                    <w:left w:val="single" w:sz="15" w:space="0" w:color="000000"/>
                  </w:tcBorders>
                </w:tcPr>
                <w:p w14:paraId="781B8969" w14:textId="77777777" w:rsidR="00957428" w:rsidRDefault="00957428">
                  <w:pPr>
                    <w:pStyle w:val="EmptyCellLayoutStyle"/>
                    <w:spacing w:after="0" w:line="240" w:lineRule="auto"/>
                  </w:pPr>
                </w:p>
              </w:tc>
              <w:tc>
                <w:tcPr>
                  <w:tcW w:w="11159" w:type="dxa"/>
                  <w:tcBorders>
                    <w:right w:val="single" w:sz="15" w:space="0" w:color="000000"/>
                  </w:tcBorders>
                </w:tcPr>
                <w:p w14:paraId="53737B47" w14:textId="77777777" w:rsidR="00957428" w:rsidRDefault="00957428">
                  <w:pPr>
                    <w:pStyle w:val="EmptyCellLayoutStyle"/>
                    <w:spacing w:after="0" w:line="240" w:lineRule="auto"/>
                  </w:pPr>
                </w:p>
              </w:tc>
            </w:tr>
            <w:tr w:rsidR="00957428" w14:paraId="57F21D21" w14:textId="77777777">
              <w:trPr>
                <w:trHeight w:val="290"/>
              </w:trPr>
              <w:tc>
                <w:tcPr>
                  <w:tcW w:w="0" w:type="dxa"/>
                  <w:tcBorders>
                    <w:left w:val="single" w:sz="15" w:space="0" w:color="000000"/>
                    <w:bottom w:val="single" w:sz="15" w:space="0" w:color="000000"/>
                  </w:tcBorders>
                </w:tcPr>
                <w:p w14:paraId="7C290F59" w14:textId="77777777" w:rsidR="00957428" w:rsidRDefault="0095742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12"/>
                  </w:tblGrid>
                  <w:tr w:rsidR="00F82960" w14:paraId="580032F3" w14:textId="77777777">
                    <w:trPr>
                      <w:trHeight w:val="212"/>
                    </w:trPr>
                    <w:tc>
                      <w:tcPr>
                        <w:tcW w:w="11160" w:type="dxa"/>
                        <w:tcBorders>
                          <w:top w:val="nil"/>
                          <w:left w:val="nil"/>
                          <w:bottom w:val="nil"/>
                          <w:right w:val="nil"/>
                        </w:tcBorders>
                        <w:tcMar>
                          <w:top w:w="39" w:type="dxa"/>
                          <w:left w:w="39" w:type="dxa"/>
                          <w:bottom w:w="39" w:type="dxa"/>
                          <w:right w:w="39" w:type="dxa"/>
                        </w:tcMar>
                      </w:tcPr>
                      <w:p w14:paraId="4E3EBDB2" w14:textId="77777777" w:rsidR="00957428" w:rsidRDefault="008E0C28">
                        <w:pPr>
                          <w:spacing w:after="0" w:line="240" w:lineRule="auto"/>
                        </w:pPr>
                        <w:r>
                          <w:rPr>
                            <w:rFonts w:ascii="Arial" w:eastAsia="Arial" w:hAnsi="Arial"/>
                            <w:color w:val="000000"/>
                          </w:rPr>
                          <w:t xml:space="preserve">The student will acquire a working knowledge for an IT business analyst by learning the business processes needed to design and/or enhance IT systems in a complex environment. It is expected that the student will become familiar with Agency systems and procedures in the business planning section. This position provides support to the IT business analysts and management by performing a wide variety of tasks. The level of responsibility is commensurate with the student’s academic attainment. Working knowledge of MS Office Professional is required. </w:t>
                        </w:r>
                        <w:r w:rsidR="00CF5550">
                          <w:rPr>
                            <w:rFonts w:ascii="Arial" w:eastAsia="Arial" w:hAnsi="Arial"/>
                            <w:color w:val="000000"/>
                          </w:rPr>
                          <w:br/>
                        </w:r>
                      </w:p>
                    </w:tc>
                  </w:tr>
                </w:tbl>
                <w:p w14:paraId="1AAF7397" w14:textId="77777777" w:rsidR="00957428" w:rsidRDefault="00957428">
                  <w:pPr>
                    <w:spacing w:after="0" w:line="240" w:lineRule="auto"/>
                  </w:pPr>
                </w:p>
              </w:tc>
            </w:tr>
          </w:tbl>
          <w:p w14:paraId="7E545A72" w14:textId="77777777" w:rsidR="00957428" w:rsidRDefault="00957428">
            <w:pPr>
              <w:spacing w:after="0" w:line="240" w:lineRule="auto"/>
            </w:pPr>
          </w:p>
        </w:tc>
        <w:tc>
          <w:tcPr>
            <w:tcW w:w="149" w:type="dxa"/>
          </w:tcPr>
          <w:p w14:paraId="051EB0FE" w14:textId="77777777" w:rsidR="00957428" w:rsidRDefault="00957428">
            <w:pPr>
              <w:pStyle w:val="EmptyCellLayoutStyle"/>
              <w:spacing w:after="0" w:line="240" w:lineRule="auto"/>
            </w:pPr>
          </w:p>
        </w:tc>
      </w:tr>
      <w:tr w:rsidR="00957428" w14:paraId="2757DDFD" w14:textId="77777777">
        <w:trPr>
          <w:trHeight w:val="99"/>
        </w:trPr>
        <w:tc>
          <w:tcPr>
            <w:tcW w:w="0" w:type="dxa"/>
          </w:tcPr>
          <w:p w14:paraId="0232E2D3" w14:textId="77777777" w:rsidR="00957428" w:rsidRDefault="00957428">
            <w:pPr>
              <w:pStyle w:val="EmptyCellLayoutStyle"/>
              <w:spacing w:after="0" w:line="240" w:lineRule="auto"/>
            </w:pPr>
          </w:p>
        </w:tc>
        <w:tc>
          <w:tcPr>
            <w:tcW w:w="0" w:type="dxa"/>
          </w:tcPr>
          <w:p w14:paraId="75345E57" w14:textId="77777777" w:rsidR="00957428" w:rsidRDefault="00957428">
            <w:pPr>
              <w:pStyle w:val="EmptyCellLayoutStyle"/>
              <w:spacing w:after="0" w:line="240" w:lineRule="auto"/>
            </w:pPr>
          </w:p>
        </w:tc>
        <w:tc>
          <w:tcPr>
            <w:tcW w:w="0" w:type="dxa"/>
          </w:tcPr>
          <w:p w14:paraId="75141775" w14:textId="77777777" w:rsidR="00957428" w:rsidRDefault="00957428">
            <w:pPr>
              <w:pStyle w:val="EmptyCellLayoutStyle"/>
              <w:spacing w:after="0" w:line="240" w:lineRule="auto"/>
            </w:pPr>
          </w:p>
        </w:tc>
        <w:tc>
          <w:tcPr>
            <w:tcW w:w="0" w:type="dxa"/>
          </w:tcPr>
          <w:p w14:paraId="1ED4CAFB" w14:textId="77777777" w:rsidR="00957428" w:rsidRDefault="00957428">
            <w:pPr>
              <w:pStyle w:val="EmptyCellLayoutStyle"/>
              <w:spacing w:after="0" w:line="240" w:lineRule="auto"/>
            </w:pPr>
          </w:p>
        </w:tc>
        <w:tc>
          <w:tcPr>
            <w:tcW w:w="0" w:type="dxa"/>
          </w:tcPr>
          <w:p w14:paraId="647BD32D" w14:textId="77777777" w:rsidR="00957428" w:rsidRDefault="00957428">
            <w:pPr>
              <w:pStyle w:val="EmptyCellLayoutStyle"/>
              <w:spacing w:after="0" w:line="240" w:lineRule="auto"/>
            </w:pPr>
          </w:p>
        </w:tc>
        <w:tc>
          <w:tcPr>
            <w:tcW w:w="0" w:type="dxa"/>
          </w:tcPr>
          <w:p w14:paraId="7D6156EF" w14:textId="77777777" w:rsidR="00957428" w:rsidRDefault="00957428">
            <w:pPr>
              <w:pStyle w:val="EmptyCellLayoutStyle"/>
              <w:spacing w:after="0" w:line="240" w:lineRule="auto"/>
            </w:pPr>
          </w:p>
        </w:tc>
        <w:tc>
          <w:tcPr>
            <w:tcW w:w="2699" w:type="dxa"/>
          </w:tcPr>
          <w:p w14:paraId="1A511D1E" w14:textId="77777777" w:rsidR="00957428" w:rsidRDefault="00957428">
            <w:pPr>
              <w:pStyle w:val="EmptyCellLayoutStyle"/>
              <w:spacing w:after="0" w:line="240" w:lineRule="auto"/>
            </w:pPr>
          </w:p>
        </w:tc>
        <w:tc>
          <w:tcPr>
            <w:tcW w:w="6120" w:type="dxa"/>
          </w:tcPr>
          <w:p w14:paraId="34D6B8FA" w14:textId="77777777" w:rsidR="00957428" w:rsidRDefault="00957428">
            <w:pPr>
              <w:pStyle w:val="EmptyCellLayoutStyle"/>
              <w:spacing w:after="0" w:line="240" w:lineRule="auto"/>
            </w:pPr>
          </w:p>
        </w:tc>
        <w:tc>
          <w:tcPr>
            <w:tcW w:w="2339" w:type="dxa"/>
          </w:tcPr>
          <w:p w14:paraId="2C8327B0" w14:textId="77777777" w:rsidR="00957428" w:rsidRDefault="00957428">
            <w:pPr>
              <w:pStyle w:val="EmptyCellLayoutStyle"/>
              <w:spacing w:after="0" w:line="240" w:lineRule="auto"/>
            </w:pPr>
          </w:p>
        </w:tc>
        <w:tc>
          <w:tcPr>
            <w:tcW w:w="149" w:type="dxa"/>
          </w:tcPr>
          <w:p w14:paraId="3E964EBF" w14:textId="77777777" w:rsidR="00957428" w:rsidRDefault="00957428">
            <w:pPr>
              <w:pStyle w:val="EmptyCellLayoutStyle"/>
              <w:spacing w:after="0" w:line="240" w:lineRule="auto"/>
            </w:pPr>
          </w:p>
        </w:tc>
      </w:tr>
      <w:tr w:rsidR="00CF5550" w14:paraId="3A66EEEA" w14:textId="77777777" w:rsidTr="00CF5550">
        <w:tc>
          <w:tcPr>
            <w:tcW w:w="0" w:type="dxa"/>
          </w:tcPr>
          <w:p w14:paraId="70EBFC43" w14:textId="77777777" w:rsidR="00957428" w:rsidRDefault="00957428">
            <w:pPr>
              <w:pStyle w:val="EmptyCellLayoutStyle"/>
              <w:spacing w:after="0" w:line="240" w:lineRule="auto"/>
            </w:pPr>
          </w:p>
        </w:tc>
        <w:tc>
          <w:tcPr>
            <w:tcW w:w="0" w:type="dxa"/>
          </w:tcPr>
          <w:p w14:paraId="28398FE0" w14:textId="77777777" w:rsidR="00957428" w:rsidRDefault="00957428">
            <w:pPr>
              <w:pStyle w:val="EmptyCellLayoutStyle"/>
              <w:spacing w:after="0" w:line="240" w:lineRule="auto"/>
            </w:pPr>
          </w:p>
        </w:tc>
        <w:tc>
          <w:tcPr>
            <w:tcW w:w="0" w:type="dxa"/>
            <w:gridSpan w:val="7"/>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19"/>
            </w:tblGrid>
            <w:tr w:rsidR="00CF5550" w14:paraId="7A77E3BD" w14:textId="77777777" w:rsidTr="00CF555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07"/>
                  </w:tblGrid>
                  <w:tr w:rsidR="00957428" w14:paraId="21704E7C" w14:textId="77777777">
                    <w:trPr>
                      <w:trHeight w:val="192"/>
                    </w:trPr>
                    <w:tc>
                      <w:tcPr>
                        <w:tcW w:w="11160" w:type="dxa"/>
                        <w:tcBorders>
                          <w:top w:val="nil"/>
                          <w:left w:val="nil"/>
                          <w:bottom w:val="nil"/>
                          <w:right w:val="nil"/>
                        </w:tcBorders>
                        <w:tcMar>
                          <w:top w:w="39" w:type="dxa"/>
                          <w:left w:w="39" w:type="dxa"/>
                          <w:bottom w:w="39" w:type="dxa"/>
                          <w:right w:w="39" w:type="dxa"/>
                        </w:tcMar>
                      </w:tcPr>
                      <w:p w14:paraId="43514FD4" w14:textId="77777777" w:rsidR="00957428" w:rsidRDefault="00CF5550">
                        <w:pPr>
                          <w:spacing w:after="0" w:line="240" w:lineRule="auto"/>
                        </w:pPr>
                        <w:r>
                          <w:rPr>
                            <w:rFonts w:ascii="Arial" w:eastAsia="Arial" w:hAnsi="Arial"/>
                            <w:b/>
                            <w:color w:val="000000"/>
                            <w:sz w:val="16"/>
                          </w:rPr>
                          <w:t>24. Indicate specifically how the position's duties and responsibilities have changed since the position was last reviewed.</w:t>
                        </w:r>
                      </w:p>
                    </w:tc>
                  </w:tr>
                </w:tbl>
                <w:p w14:paraId="6C7FB60C" w14:textId="77777777" w:rsidR="00957428" w:rsidRDefault="00957428">
                  <w:pPr>
                    <w:spacing w:after="0" w:line="240" w:lineRule="auto"/>
                  </w:pPr>
                </w:p>
              </w:tc>
            </w:tr>
            <w:tr w:rsidR="00957428" w14:paraId="5257ADD5" w14:textId="77777777">
              <w:trPr>
                <w:trHeight w:val="90"/>
              </w:trPr>
              <w:tc>
                <w:tcPr>
                  <w:tcW w:w="0" w:type="dxa"/>
                  <w:tcBorders>
                    <w:left w:val="single" w:sz="15" w:space="0" w:color="000000"/>
                  </w:tcBorders>
                </w:tcPr>
                <w:p w14:paraId="6468D3C0" w14:textId="77777777" w:rsidR="00957428" w:rsidRDefault="00957428">
                  <w:pPr>
                    <w:pStyle w:val="EmptyCellLayoutStyle"/>
                    <w:spacing w:after="0" w:line="240" w:lineRule="auto"/>
                  </w:pPr>
                </w:p>
              </w:tc>
              <w:tc>
                <w:tcPr>
                  <w:tcW w:w="11159" w:type="dxa"/>
                  <w:tcBorders>
                    <w:right w:val="single" w:sz="15" w:space="0" w:color="000000"/>
                  </w:tcBorders>
                </w:tcPr>
                <w:p w14:paraId="249063F7" w14:textId="77777777" w:rsidR="00957428" w:rsidRDefault="00957428">
                  <w:pPr>
                    <w:pStyle w:val="EmptyCellLayoutStyle"/>
                    <w:spacing w:after="0" w:line="240" w:lineRule="auto"/>
                  </w:pPr>
                </w:p>
              </w:tc>
            </w:tr>
            <w:tr w:rsidR="00957428" w14:paraId="6F7DD9B0" w14:textId="77777777">
              <w:trPr>
                <w:trHeight w:val="290"/>
              </w:trPr>
              <w:tc>
                <w:tcPr>
                  <w:tcW w:w="0" w:type="dxa"/>
                  <w:tcBorders>
                    <w:left w:val="single" w:sz="15" w:space="0" w:color="000000"/>
                    <w:bottom w:val="single" w:sz="15" w:space="0" w:color="000000"/>
                  </w:tcBorders>
                </w:tcPr>
                <w:p w14:paraId="08B49993" w14:textId="77777777" w:rsidR="00957428" w:rsidRDefault="0095742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00"/>
                  </w:tblGrid>
                  <w:tr w:rsidR="00F82960" w14:paraId="732E799E" w14:textId="77777777">
                    <w:trPr>
                      <w:trHeight w:val="212"/>
                    </w:trPr>
                    <w:tc>
                      <w:tcPr>
                        <w:tcW w:w="11160" w:type="dxa"/>
                        <w:tcBorders>
                          <w:top w:val="nil"/>
                          <w:left w:val="nil"/>
                          <w:bottom w:val="nil"/>
                          <w:right w:val="nil"/>
                        </w:tcBorders>
                        <w:tcMar>
                          <w:top w:w="39" w:type="dxa"/>
                          <w:left w:w="39" w:type="dxa"/>
                          <w:bottom w:w="39" w:type="dxa"/>
                          <w:right w:w="39" w:type="dxa"/>
                        </w:tcMar>
                      </w:tcPr>
                      <w:p w14:paraId="13746409" w14:textId="77777777" w:rsidR="00957428" w:rsidRDefault="008E0C28" w:rsidP="008E0C28">
                        <w:pPr>
                          <w:spacing w:after="0" w:line="240" w:lineRule="auto"/>
                        </w:pPr>
                        <w:r>
                          <w:rPr>
                            <w:rFonts w:ascii="Arial" w:eastAsia="Arial" w:hAnsi="Arial"/>
                            <w:color w:val="000000"/>
                          </w:rPr>
                          <w:t>N/A</w:t>
                        </w:r>
                      </w:p>
                    </w:tc>
                  </w:tr>
                </w:tbl>
                <w:p w14:paraId="58FCA61F" w14:textId="77777777" w:rsidR="00957428" w:rsidRDefault="00957428">
                  <w:pPr>
                    <w:spacing w:after="0" w:line="240" w:lineRule="auto"/>
                  </w:pPr>
                </w:p>
              </w:tc>
            </w:tr>
          </w:tbl>
          <w:p w14:paraId="4A151A64" w14:textId="77777777" w:rsidR="00957428" w:rsidRDefault="00957428">
            <w:pPr>
              <w:spacing w:after="0" w:line="240" w:lineRule="auto"/>
            </w:pPr>
          </w:p>
        </w:tc>
        <w:tc>
          <w:tcPr>
            <w:tcW w:w="149" w:type="dxa"/>
          </w:tcPr>
          <w:p w14:paraId="26A24612" w14:textId="77777777" w:rsidR="00957428" w:rsidRDefault="00957428">
            <w:pPr>
              <w:pStyle w:val="EmptyCellLayoutStyle"/>
              <w:spacing w:after="0" w:line="240" w:lineRule="auto"/>
            </w:pPr>
          </w:p>
        </w:tc>
      </w:tr>
      <w:tr w:rsidR="00957428" w14:paraId="7C34BC51" w14:textId="77777777">
        <w:trPr>
          <w:trHeight w:val="100"/>
        </w:trPr>
        <w:tc>
          <w:tcPr>
            <w:tcW w:w="0" w:type="dxa"/>
          </w:tcPr>
          <w:p w14:paraId="19E860B3" w14:textId="77777777" w:rsidR="00957428" w:rsidRDefault="00957428">
            <w:pPr>
              <w:pStyle w:val="EmptyCellLayoutStyle"/>
              <w:spacing w:after="0" w:line="240" w:lineRule="auto"/>
            </w:pPr>
          </w:p>
        </w:tc>
        <w:tc>
          <w:tcPr>
            <w:tcW w:w="0" w:type="dxa"/>
          </w:tcPr>
          <w:p w14:paraId="02D276C4" w14:textId="77777777" w:rsidR="00957428" w:rsidRDefault="00957428">
            <w:pPr>
              <w:pStyle w:val="EmptyCellLayoutStyle"/>
              <w:spacing w:after="0" w:line="240" w:lineRule="auto"/>
            </w:pPr>
          </w:p>
        </w:tc>
        <w:tc>
          <w:tcPr>
            <w:tcW w:w="0" w:type="dxa"/>
          </w:tcPr>
          <w:p w14:paraId="5F22F878" w14:textId="77777777" w:rsidR="00957428" w:rsidRDefault="00957428">
            <w:pPr>
              <w:pStyle w:val="EmptyCellLayoutStyle"/>
              <w:spacing w:after="0" w:line="240" w:lineRule="auto"/>
            </w:pPr>
          </w:p>
        </w:tc>
        <w:tc>
          <w:tcPr>
            <w:tcW w:w="0" w:type="dxa"/>
          </w:tcPr>
          <w:p w14:paraId="5BA3076F" w14:textId="77777777" w:rsidR="00957428" w:rsidRDefault="00957428">
            <w:pPr>
              <w:pStyle w:val="EmptyCellLayoutStyle"/>
              <w:spacing w:after="0" w:line="240" w:lineRule="auto"/>
            </w:pPr>
          </w:p>
        </w:tc>
        <w:tc>
          <w:tcPr>
            <w:tcW w:w="0" w:type="dxa"/>
          </w:tcPr>
          <w:p w14:paraId="18611720" w14:textId="77777777" w:rsidR="00957428" w:rsidRDefault="00957428">
            <w:pPr>
              <w:pStyle w:val="EmptyCellLayoutStyle"/>
              <w:spacing w:after="0" w:line="240" w:lineRule="auto"/>
            </w:pPr>
          </w:p>
        </w:tc>
        <w:tc>
          <w:tcPr>
            <w:tcW w:w="0" w:type="dxa"/>
          </w:tcPr>
          <w:p w14:paraId="5FC0EC62" w14:textId="77777777" w:rsidR="00957428" w:rsidRDefault="00957428">
            <w:pPr>
              <w:pStyle w:val="EmptyCellLayoutStyle"/>
              <w:spacing w:after="0" w:line="240" w:lineRule="auto"/>
            </w:pPr>
          </w:p>
        </w:tc>
        <w:tc>
          <w:tcPr>
            <w:tcW w:w="2699" w:type="dxa"/>
          </w:tcPr>
          <w:p w14:paraId="07394991" w14:textId="77777777" w:rsidR="00957428" w:rsidRDefault="00957428">
            <w:pPr>
              <w:pStyle w:val="EmptyCellLayoutStyle"/>
              <w:spacing w:after="0" w:line="240" w:lineRule="auto"/>
            </w:pPr>
          </w:p>
        </w:tc>
        <w:tc>
          <w:tcPr>
            <w:tcW w:w="6120" w:type="dxa"/>
          </w:tcPr>
          <w:p w14:paraId="3BC7EA9C" w14:textId="77777777" w:rsidR="00957428" w:rsidRDefault="00957428">
            <w:pPr>
              <w:pStyle w:val="EmptyCellLayoutStyle"/>
              <w:spacing w:after="0" w:line="240" w:lineRule="auto"/>
            </w:pPr>
          </w:p>
        </w:tc>
        <w:tc>
          <w:tcPr>
            <w:tcW w:w="2339" w:type="dxa"/>
          </w:tcPr>
          <w:p w14:paraId="7F803F94" w14:textId="77777777" w:rsidR="00957428" w:rsidRDefault="00957428">
            <w:pPr>
              <w:pStyle w:val="EmptyCellLayoutStyle"/>
              <w:spacing w:after="0" w:line="240" w:lineRule="auto"/>
            </w:pPr>
          </w:p>
        </w:tc>
        <w:tc>
          <w:tcPr>
            <w:tcW w:w="149" w:type="dxa"/>
          </w:tcPr>
          <w:p w14:paraId="761419F5" w14:textId="77777777" w:rsidR="00957428" w:rsidRDefault="00957428">
            <w:pPr>
              <w:pStyle w:val="EmptyCellLayoutStyle"/>
              <w:spacing w:after="0" w:line="240" w:lineRule="auto"/>
            </w:pPr>
          </w:p>
        </w:tc>
      </w:tr>
      <w:tr w:rsidR="00CF5550" w14:paraId="1EAED083" w14:textId="77777777" w:rsidTr="00CF5550">
        <w:tc>
          <w:tcPr>
            <w:tcW w:w="0" w:type="dxa"/>
          </w:tcPr>
          <w:p w14:paraId="0E297A6C" w14:textId="77777777" w:rsidR="00957428" w:rsidRDefault="00957428">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25"/>
              <w:gridCol w:w="11125"/>
            </w:tblGrid>
            <w:tr w:rsidR="00CF5550" w14:paraId="7677AD7A" w14:textId="77777777" w:rsidTr="00CF5550">
              <w:trPr>
                <w:trHeight w:val="270"/>
              </w:trPr>
              <w:tc>
                <w:tcPr>
                  <w:tcW w:w="0" w:type="dxa"/>
                  <w:gridSpan w:val="2"/>
                  <w:tcBorders>
                    <w:top w:val="single" w:sz="15" w:space="0" w:color="000000"/>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13"/>
                  </w:tblGrid>
                  <w:tr w:rsidR="00957428" w14:paraId="01847F6A" w14:textId="77777777">
                    <w:trPr>
                      <w:trHeight w:val="192"/>
                    </w:trPr>
                    <w:tc>
                      <w:tcPr>
                        <w:tcW w:w="11160" w:type="dxa"/>
                        <w:tcBorders>
                          <w:top w:val="nil"/>
                          <w:left w:val="nil"/>
                          <w:bottom w:val="nil"/>
                          <w:right w:val="nil"/>
                        </w:tcBorders>
                        <w:tcMar>
                          <w:top w:w="39" w:type="dxa"/>
                          <w:left w:w="39" w:type="dxa"/>
                          <w:bottom w:w="39" w:type="dxa"/>
                          <w:right w:w="39" w:type="dxa"/>
                        </w:tcMar>
                      </w:tcPr>
                      <w:p w14:paraId="684A329C" w14:textId="77777777" w:rsidR="00957428" w:rsidRDefault="00CF5550">
                        <w:pPr>
                          <w:spacing w:after="0" w:line="240" w:lineRule="auto"/>
                        </w:pPr>
                        <w:r>
                          <w:rPr>
                            <w:rFonts w:ascii="Arial" w:eastAsia="Arial" w:hAnsi="Arial"/>
                            <w:b/>
                            <w:color w:val="000000"/>
                            <w:sz w:val="16"/>
                          </w:rPr>
                          <w:t>25. What is the function of the work area and how does this position fit into that function?</w:t>
                        </w:r>
                      </w:p>
                    </w:tc>
                  </w:tr>
                </w:tbl>
                <w:p w14:paraId="5318B8D5" w14:textId="77777777" w:rsidR="00957428" w:rsidRDefault="00957428">
                  <w:pPr>
                    <w:spacing w:after="0" w:line="240" w:lineRule="auto"/>
                  </w:pPr>
                </w:p>
              </w:tc>
            </w:tr>
            <w:tr w:rsidR="00957428" w14:paraId="024452F8" w14:textId="77777777">
              <w:trPr>
                <w:trHeight w:val="80"/>
              </w:trPr>
              <w:tc>
                <w:tcPr>
                  <w:tcW w:w="0" w:type="dxa"/>
                  <w:tcBorders>
                    <w:left w:val="single" w:sz="15" w:space="0" w:color="000000"/>
                  </w:tcBorders>
                </w:tcPr>
                <w:p w14:paraId="68470E6A" w14:textId="77777777" w:rsidR="00957428" w:rsidRDefault="00957428">
                  <w:pPr>
                    <w:pStyle w:val="EmptyCellLayoutStyle"/>
                    <w:spacing w:after="0" w:line="240" w:lineRule="auto"/>
                  </w:pPr>
                </w:p>
              </w:tc>
              <w:tc>
                <w:tcPr>
                  <w:tcW w:w="11159" w:type="dxa"/>
                  <w:tcBorders>
                    <w:right w:val="single" w:sz="15" w:space="0" w:color="000000"/>
                  </w:tcBorders>
                </w:tcPr>
                <w:p w14:paraId="0900E455" w14:textId="77777777" w:rsidR="00957428" w:rsidRDefault="00957428">
                  <w:pPr>
                    <w:pStyle w:val="EmptyCellLayoutStyle"/>
                    <w:spacing w:after="0" w:line="240" w:lineRule="auto"/>
                  </w:pPr>
                </w:p>
              </w:tc>
            </w:tr>
            <w:tr w:rsidR="00957428" w14:paraId="0DF20472" w14:textId="77777777">
              <w:trPr>
                <w:trHeight w:val="290"/>
              </w:trPr>
              <w:tc>
                <w:tcPr>
                  <w:tcW w:w="0" w:type="dxa"/>
                  <w:tcBorders>
                    <w:left w:val="single" w:sz="15" w:space="0" w:color="000000"/>
                    <w:bottom w:val="single" w:sz="15" w:space="0" w:color="000000"/>
                  </w:tcBorders>
                </w:tcPr>
                <w:p w14:paraId="122FAF84" w14:textId="77777777" w:rsidR="00957428" w:rsidRDefault="00957428">
                  <w:pPr>
                    <w:pStyle w:val="EmptyCellLayoutStyle"/>
                    <w:spacing w:after="0" w:line="240" w:lineRule="auto"/>
                  </w:pPr>
                </w:p>
              </w:tc>
              <w:tc>
                <w:tcPr>
                  <w:tcW w:w="11159" w:type="dxa"/>
                  <w:tcBorders>
                    <w:bottom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06"/>
                  </w:tblGrid>
                  <w:tr w:rsidR="00F82960" w14:paraId="550BD7EB" w14:textId="77777777">
                    <w:trPr>
                      <w:trHeight w:val="212"/>
                    </w:trPr>
                    <w:tc>
                      <w:tcPr>
                        <w:tcW w:w="11160" w:type="dxa"/>
                        <w:tcBorders>
                          <w:top w:val="nil"/>
                          <w:left w:val="nil"/>
                          <w:bottom w:val="nil"/>
                          <w:right w:val="nil"/>
                        </w:tcBorders>
                        <w:tcMar>
                          <w:top w:w="39" w:type="dxa"/>
                          <w:left w:w="39" w:type="dxa"/>
                          <w:bottom w:w="39" w:type="dxa"/>
                          <w:right w:w="39" w:type="dxa"/>
                        </w:tcMar>
                      </w:tcPr>
                      <w:p w14:paraId="4A6D1001" w14:textId="7E50C35E" w:rsidR="00957428" w:rsidRDefault="008E0C28">
                        <w:pPr>
                          <w:spacing w:after="0" w:line="240" w:lineRule="auto"/>
                        </w:pPr>
                        <w:r>
                          <w:rPr>
                            <w:rFonts w:ascii="Arial" w:eastAsia="Arial" w:hAnsi="Arial"/>
                            <w:color w:val="000000"/>
                          </w:rPr>
                          <w:t>The Department of Technology, Management and Budget provides IT support to agency clients.</w:t>
                        </w:r>
                        <w:r w:rsidR="00EC7E15">
                          <w:rPr>
                            <w:rFonts w:ascii="Arial" w:eastAsia="Arial" w:hAnsi="Arial"/>
                            <w:color w:val="000000"/>
                          </w:rPr>
                          <w:t xml:space="preserve"> This position will assist with gathering requirements for System Security Plans</w:t>
                        </w:r>
                        <w:r w:rsidR="00ED686B">
                          <w:rPr>
                            <w:rFonts w:ascii="Arial" w:eastAsia="Arial" w:hAnsi="Arial"/>
                            <w:color w:val="000000"/>
                          </w:rPr>
                          <w:t xml:space="preserve"> (SSPs)</w:t>
                        </w:r>
                        <w:r w:rsidR="00EC7E15">
                          <w:rPr>
                            <w:rFonts w:ascii="Arial" w:eastAsia="Arial" w:hAnsi="Arial"/>
                            <w:color w:val="000000"/>
                          </w:rPr>
                          <w:t xml:space="preserve"> and assisting other</w:t>
                        </w:r>
                        <w:r w:rsidR="00ED686B">
                          <w:rPr>
                            <w:rFonts w:ascii="Arial" w:eastAsia="Arial" w:hAnsi="Arial"/>
                            <w:color w:val="000000"/>
                          </w:rPr>
                          <w:t xml:space="preserve"> </w:t>
                        </w:r>
                        <w:r>
                          <w:rPr>
                            <w:rFonts w:ascii="Arial" w:eastAsia="Arial" w:hAnsi="Arial"/>
                            <w:color w:val="000000"/>
                          </w:rPr>
                          <w:t>IT business analysts</w:t>
                        </w:r>
                        <w:r w:rsidR="00ED686B">
                          <w:rPr>
                            <w:rFonts w:ascii="Arial" w:eastAsia="Arial" w:hAnsi="Arial"/>
                            <w:color w:val="000000"/>
                          </w:rPr>
                          <w:t xml:space="preserve"> working on SSPs.  The student will also assist </w:t>
                        </w:r>
                        <w:r>
                          <w:rPr>
                            <w:rFonts w:ascii="Arial" w:eastAsia="Arial" w:hAnsi="Arial"/>
                            <w:color w:val="000000"/>
                          </w:rPr>
                          <w:t xml:space="preserve">management by performing a wide variety of tasks. </w:t>
                        </w:r>
                      </w:p>
                    </w:tc>
                  </w:tr>
                </w:tbl>
                <w:p w14:paraId="42673F3E" w14:textId="77777777" w:rsidR="00957428" w:rsidRDefault="00957428">
                  <w:pPr>
                    <w:spacing w:after="0" w:line="240" w:lineRule="auto"/>
                  </w:pPr>
                </w:p>
              </w:tc>
            </w:tr>
          </w:tbl>
          <w:p w14:paraId="18A13181" w14:textId="77777777" w:rsidR="00957428" w:rsidRDefault="00957428">
            <w:pPr>
              <w:spacing w:after="0" w:line="240" w:lineRule="auto"/>
            </w:pPr>
          </w:p>
        </w:tc>
        <w:tc>
          <w:tcPr>
            <w:tcW w:w="149" w:type="dxa"/>
          </w:tcPr>
          <w:p w14:paraId="7AF4DC27" w14:textId="77777777" w:rsidR="00957428" w:rsidRDefault="00957428">
            <w:pPr>
              <w:pStyle w:val="EmptyCellLayoutStyle"/>
              <w:spacing w:after="0" w:line="240" w:lineRule="auto"/>
            </w:pPr>
          </w:p>
        </w:tc>
      </w:tr>
      <w:tr w:rsidR="00957428" w14:paraId="4A81A07C" w14:textId="77777777">
        <w:trPr>
          <w:trHeight w:val="120"/>
        </w:trPr>
        <w:tc>
          <w:tcPr>
            <w:tcW w:w="0" w:type="dxa"/>
          </w:tcPr>
          <w:p w14:paraId="3381ED4F" w14:textId="77777777" w:rsidR="00957428" w:rsidRDefault="00957428">
            <w:pPr>
              <w:pStyle w:val="EmptyCellLayoutStyle"/>
              <w:spacing w:after="0" w:line="240" w:lineRule="auto"/>
            </w:pPr>
          </w:p>
        </w:tc>
        <w:tc>
          <w:tcPr>
            <w:tcW w:w="0" w:type="dxa"/>
          </w:tcPr>
          <w:p w14:paraId="1A79C0A0" w14:textId="77777777" w:rsidR="00957428" w:rsidRDefault="00957428">
            <w:pPr>
              <w:pStyle w:val="EmptyCellLayoutStyle"/>
              <w:spacing w:after="0" w:line="240" w:lineRule="auto"/>
            </w:pPr>
          </w:p>
        </w:tc>
        <w:tc>
          <w:tcPr>
            <w:tcW w:w="0" w:type="dxa"/>
          </w:tcPr>
          <w:p w14:paraId="4BDF7432" w14:textId="77777777" w:rsidR="00957428" w:rsidRDefault="00957428">
            <w:pPr>
              <w:pStyle w:val="EmptyCellLayoutStyle"/>
              <w:spacing w:after="0" w:line="240" w:lineRule="auto"/>
            </w:pPr>
          </w:p>
        </w:tc>
        <w:tc>
          <w:tcPr>
            <w:tcW w:w="0" w:type="dxa"/>
          </w:tcPr>
          <w:p w14:paraId="5679733C" w14:textId="77777777" w:rsidR="00957428" w:rsidRDefault="00957428">
            <w:pPr>
              <w:pStyle w:val="EmptyCellLayoutStyle"/>
              <w:spacing w:after="0" w:line="240" w:lineRule="auto"/>
            </w:pPr>
          </w:p>
        </w:tc>
        <w:tc>
          <w:tcPr>
            <w:tcW w:w="0" w:type="dxa"/>
          </w:tcPr>
          <w:p w14:paraId="0C46B32B" w14:textId="77777777" w:rsidR="00957428" w:rsidRDefault="00957428">
            <w:pPr>
              <w:pStyle w:val="EmptyCellLayoutStyle"/>
              <w:spacing w:after="0" w:line="240" w:lineRule="auto"/>
            </w:pPr>
          </w:p>
        </w:tc>
        <w:tc>
          <w:tcPr>
            <w:tcW w:w="0" w:type="dxa"/>
          </w:tcPr>
          <w:p w14:paraId="0F544174" w14:textId="77777777" w:rsidR="00957428" w:rsidRDefault="00957428">
            <w:pPr>
              <w:pStyle w:val="EmptyCellLayoutStyle"/>
              <w:spacing w:after="0" w:line="240" w:lineRule="auto"/>
            </w:pPr>
          </w:p>
        </w:tc>
        <w:tc>
          <w:tcPr>
            <w:tcW w:w="2699" w:type="dxa"/>
          </w:tcPr>
          <w:p w14:paraId="2E5FC7E6" w14:textId="77777777" w:rsidR="00957428" w:rsidRDefault="00957428">
            <w:pPr>
              <w:pStyle w:val="EmptyCellLayoutStyle"/>
              <w:spacing w:after="0" w:line="240" w:lineRule="auto"/>
            </w:pPr>
          </w:p>
        </w:tc>
        <w:tc>
          <w:tcPr>
            <w:tcW w:w="6120" w:type="dxa"/>
          </w:tcPr>
          <w:p w14:paraId="2B848458" w14:textId="77777777" w:rsidR="00957428" w:rsidRDefault="00957428">
            <w:pPr>
              <w:pStyle w:val="EmptyCellLayoutStyle"/>
              <w:spacing w:after="0" w:line="240" w:lineRule="auto"/>
            </w:pPr>
          </w:p>
        </w:tc>
        <w:tc>
          <w:tcPr>
            <w:tcW w:w="2339" w:type="dxa"/>
          </w:tcPr>
          <w:p w14:paraId="15D5E9E1" w14:textId="77777777" w:rsidR="00957428" w:rsidRDefault="00957428">
            <w:pPr>
              <w:pStyle w:val="EmptyCellLayoutStyle"/>
              <w:spacing w:after="0" w:line="240" w:lineRule="auto"/>
            </w:pPr>
          </w:p>
        </w:tc>
        <w:tc>
          <w:tcPr>
            <w:tcW w:w="149" w:type="dxa"/>
          </w:tcPr>
          <w:p w14:paraId="4A7A2245" w14:textId="77777777" w:rsidR="00957428" w:rsidRDefault="00957428">
            <w:pPr>
              <w:pStyle w:val="EmptyCellLayoutStyle"/>
              <w:spacing w:after="0" w:line="240" w:lineRule="auto"/>
            </w:pPr>
          </w:p>
        </w:tc>
      </w:tr>
      <w:tr w:rsidR="00CF5550" w14:paraId="1CE6AF7F" w14:textId="77777777" w:rsidTr="00CF5550">
        <w:tc>
          <w:tcPr>
            <w:tcW w:w="0" w:type="dxa"/>
          </w:tcPr>
          <w:p w14:paraId="69F692B4" w14:textId="77777777" w:rsidR="00957428" w:rsidRDefault="00957428">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80"/>
              <w:gridCol w:w="1978"/>
              <w:gridCol w:w="359"/>
              <w:gridCol w:w="7193"/>
              <w:gridCol w:w="180"/>
              <w:gridCol w:w="180"/>
            </w:tblGrid>
            <w:tr w:rsidR="00CF5550" w14:paraId="35364563" w14:textId="77777777" w:rsidTr="00CF5550">
              <w:trPr>
                <w:trHeight w:val="315"/>
              </w:trPr>
              <w:tc>
                <w:tcPr>
                  <w:tcW w:w="180" w:type="dxa"/>
                  <w:gridSpan w:val="6"/>
                  <w:tcBorders>
                    <w:top w:val="single" w:sz="15" w:space="0" w:color="000000"/>
                    <w:left w:val="single" w:sz="15" w:space="0" w:color="000000"/>
                  </w:tcBorders>
                </w:tcPr>
                <w:tbl>
                  <w:tblPr>
                    <w:tblW w:w="0" w:type="auto"/>
                    <w:tblCellMar>
                      <w:left w:w="0" w:type="dxa"/>
                      <w:right w:w="0" w:type="dxa"/>
                    </w:tblCellMar>
                    <w:tblLook w:val="0000" w:firstRow="0" w:lastRow="0" w:firstColumn="0" w:lastColumn="0" w:noHBand="0" w:noVBand="0"/>
                  </w:tblPr>
                  <w:tblGrid>
                    <w:gridCol w:w="10951"/>
                  </w:tblGrid>
                  <w:tr w:rsidR="00F82960" w14:paraId="124C6C88" w14:textId="77777777">
                    <w:trPr>
                      <w:trHeight w:val="237"/>
                    </w:trPr>
                    <w:tc>
                      <w:tcPr>
                        <w:tcW w:w="10980" w:type="dxa"/>
                        <w:tcBorders>
                          <w:top w:val="nil"/>
                          <w:left w:val="nil"/>
                          <w:bottom w:val="nil"/>
                          <w:right w:val="nil"/>
                        </w:tcBorders>
                        <w:tcMar>
                          <w:top w:w="39" w:type="dxa"/>
                          <w:left w:w="39" w:type="dxa"/>
                          <w:bottom w:w="39" w:type="dxa"/>
                          <w:right w:w="39" w:type="dxa"/>
                        </w:tcMar>
                      </w:tcPr>
                      <w:p w14:paraId="3367058B" w14:textId="77777777" w:rsidR="00957428" w:rsidRDefault="00CF5550">
                        <w:pPr>
                          <w:spacing w:after="0" w:line="240" w:lineRule="auto"/>
                        </w:pPr>
                        <w:r>
                          <w:rPr>
                            <w:rFonts w:ascii="Arial" w:eastAsia="Arial" w:hAnsi="Arial"/>
                            <w:b/>
                            <w:color w:val="000000"/>
                            <w:sz w:val="16"/>
                          </w:rPr>
                          <w:t>26. What are the minimum education and experience qualifications needed to perform the essential functions of this position.</w:t>
                        </w:r>
                      </w:p>
                    </w:tc>
                  </w:tr>
                </w:tbl>
                <w:p w14:paraId="18EC5861" w14:textId="77777777" w:rsidR="00957428" w:rsidRDefault="00957428">
                  <w:pPr>
                    <w:spacing w:after="0" w:line="240" w:lineRule="auto"/>
                  </w:pPr>
                </w:p>
              </w:tc>
              <w:tc>
                <w:tcPr>
                  <w:tcW w:w="180" w:type="dxa"/>
                  <w:tcBorders>
                    <w:top w:val="single" w:sz="15" w:space="0" w:color="000000"/>
                    <w:right w:val="single" w:sz="15" w:space="0" w:color="000000"/>
                  </w:tcBorders>
                </w:tcPr>
                <w:p w14:paraId="3E0732D7" w14:textId="77777777" w:rsidR="00957428" w:rsidRDefault="00957428">
                  <w:pPr>
                    <w:pStyle w:val="EmptyCellLayoutStyle"/>
                    <w:spacing w:after="0" w:line="240" w:lineRule="auto"/>
                  </w:pPr>
                </w:p>
              </w:tc>
            </w:tr>
            <w:tr w:rsidR="00957428" w14:paraId="12FC050F" w14:textId="77777777">
              <w:trPr>
                <w:trHeight w:val="81"/>
              </w:trPr>
              <w:tc>
                <w:tcPr>
                  <w:tcW w:w="180" w:type="dxa"/>
                  <w:tcBorders>
                    <w:left w:val="single" w:sz="15" w:space="0" w:color="000000"/>
                  </w:tcBorders>
                </w:tcPr>
                <w:p w14:paraId="7E10B44A" w14:textId="77777777" w:rsidR="00957428" w:rsidRDefault="00957428">
                  <w:pPr>
                    <w:pStyle w:val="EmptyCellLayoutStyle"/>
                    <w:spacing w:after="0" w:line="240" w:lineRule="auto"/>
                  </w:pPr>
                </w:p>
              </w:tc>
              <w:tc>
                <w:tcPr>
                  <w:tcW w:w="1080" w:type="dxa"/>
                </w:tcPr>
                <w:p w14:paraId="61E1661A" w14:textId="77777777" w:rsidR="00957428" w:rsidRDefault="00957428">
                  <w:pPr>
                    <w:pStyle w:val="EmptyCellLayoutStyle"/>
                    <w:spacing w:after="0" w:line="240" w:lineRule="auto"/>
                  </w:pPr>
                </w:p>
              </w:tc>
              <w:tc>
                <w:tcPr>
                  <w:tcW w:w="1980" w:type="dxa"/>
                </w:tcPr>
                <w:p w14:paraId="1F16F0F4" w14:textId="77777777" w:rsidR="00957428" w:rsidRDefault="00957428">
                  <w:pPr>
                    <w:pStyle w:val="EmptyCellLayoutStyle"/>
                    <w:spacing w:after="0" w:line="240" w:lineRule="auto"/>
                  </w:pPr>
                </w:p>
              </w:tc>
              <w:tc>
                <w:tcPr>
                  <w:tcW w:w="359" w:type="dxa"/>
                </w:tcPr>
                <w:p w14:paraId="4E267DA2" w14:textId="77777777" w:rsidR="00957428" w:rsidRDefault="00957428">
                  <w:pPr>
                    <w:pStyle w:val="EmptyCellLayoutStyle"/>
                    <w:spacing w:after="0" w:line="240" w:lineRule="auto"/>
                  </w:pPr>
                </w:p>
              </w:tc>
              <w:tc>
                <w:tcPr>
                  <w:tcW w:w="7200" w:type="dxa"/>
                </w:tcPr>
                <w:p w14:paraId="35AE8426" w14:textId="77777777" w:rsidR="00957428" w:rsidRDefault="00957428">
                  <w:pPr>
                    <w:pStyle w:val="EmptyCellLayoutStyle"/>
                    <w:spacing w:after="0" w:line="240" w:lineRule="auto"/>
                  </w:pPr>
                </w:p>
              </w:tc>
              <w:tc>
                <w:tcPr>
                  <w:tcW w:w="180" w:type="dxa"/>
                </w:tcPr>
                <w:p w14:paraId="0310668C" w14:textId="77777777" w:rsidR="00957428" w:rsidRDefault="00957428">
                  <w:pPr>
                    <w:pStyle w:val="EmptyCellLayoutStyle"/>
                    <w:spacing w:after="0" w:line="240" w:lineRule="auto"/>
                  </w:pPr>
                </w:p>
              </w:tc>
              <w:tc>
                <w:tcPr>
                  <w:tcW w:w="180" w:type="dxa"/>
                  <w:tcBorders>
                    <w:right w:val="single" w:sz="15" w:space="0" w:color="000000"/>
                  </w:tcBorders>
                </w:tcPr>
                <w:p w14:paraId="273AB9F0" w14:textId="77777777" w:rsidR="00957428" w:rsidRDefault="00957428">
                  <w:pPr>
                    <w:pStyle w:val="EmptyCellLayoutStyle"/>
                    <w:spacing w:after="0" w:line="240" w:lineRule="auto"/>
                  </w:pPr>
                </w:p>
              </w:tc>
            </w:tr>
            <w:tr w:rsidR="00CF5550" w14:paraId="592D7737" w14:textId="77777777" w:rsidTr="00CF5550">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F82960" w14:paraId="5A408B16" w14:textId="77777777">
                    <w:trPr>
                      <w:trHeight w:val="192"/>
                    </w:trPr>
                    <w:tc>
                      <w:tcPr>
                        <w:tcW w:w="1260" w:type="dxa"/>
                        <w:tcBorders>
                          <w:top w:val="nil"/>
                          <w:left w:val="nil"/>
                          <w:bottom w:val="nil"/>
                          <w:right w:val="nil"/>
                        </w:tcBorders>
                        <w:tcMar>
                          <w:top w:w="39" w:type="dxa"/>
                          <w:left w:w="39" w:type="dxa"/>
                          <w:bottom w:w="39" w:type="dxa"/>
                          <w:right w:w="39" w:type="dxa"/>
                        </w:tcMar>
                      </w:tcPr>
                      <w:p w14:paraId="695AC4E6" w14:textId="77777777" w:rsidR="00957428" w:rsidRDefault="00CF5550">
                        <w:pPr>
                          <w:spacing w:after="0" w:line="240" w:lineRule="auto"/>
                        </w:pPr>
                        <w:r>
                          <w:rPr>
                            <w:rFonts w:ascii="Arial" w:eastAsia="Arial" w:hAnsi="Arial"/>
                            <w:b/>
                            <w:color w:val="000000"/>
                            <w:sz w:val="16"/>
                          </w:rPr>
                          <w:t>EDUCATION:</w:t>
                        </w:r>
                      </w:p>
                    </w:tc>
                  </w:tr>
                </w:tbl>
                <w:p w14:paraId="7924BB88" w14:textId="77777777" w:rsidR="00957428" w:rsidRDefault="00957428">
                  <w:pPr>
                    <w:spacing w:after="0" w:line="240" w:lineRule="auto"/>
                  </w:pPr>
                </w:p>
              </w:tc>
              <w:tc>
                <w:tcPr>
                  <w:tcW w:w="1980" w:type="dxa"/>
                </w:tcPr>
                <w:p w14:paraId="113B49DE" w14:textId="77777777" w:rsidR="00957428" w:rsidRDefault="00957428">
                  <w:pPr>
                    <w:pStyle w:val="EmptyCellLayoutStyle"/>
                    <w:spacing w:after="0" w:line="240" w:lineRule="auto"/>
                  </w:pPr>
                </w:p>
              </w:tc>
              <w:tc>
                <w:tcPr>
                  <w:tcW w:w="359" w:type="dxa"/>
                </w:tcPr>
                <w:p w14:paraId="2A8D8E0F" w14:textId="77777777" w:rsidR="00957428" w:rsidRDefault="00957428">
                  <w:pPr>
                    <w:pStyle w:val="EmptyCellLayoutStyle"/>
                    <w:spacing w:after="0" w:line="240" w:lineRule="auto"/>
                  </w:pPr>
                </w:p>
              </w:tc>
              <w:tc>
                <w:tcPr>
                  <w:tcW w:w="7200" w:type="dxa"/>
                </w:tcPr>
                <w:p w14:paraId="138FA912" w14:textId="77777777" w:rsidR="00957428" w:rsidRDefault="00957428">
                  <w:pPr>
                    <w:pStyle w:val="EmptyCellLayoutStyle"/>
                    <w:spacing w:after="0" w:line="240" w:lineRule="auto"/>
                  </w:pPr>
                </w:p>
              </w:tc>
              <w:tc>
                <w:tcPr>
                  <w:tcW w:w="180" w:type="dxa"/>
                </w:tcPr>
                <w:p w14:paraId="0955E64B" w14:textId="77777777" w:rsidR="00957428" w:rsidRDefault="00957428">
                  <w:pPr>
                    <w:pStyle w:val="EmptyCellLayoutStyle"/>
                    <w:spacing w:after="0" w:line="240" w:lineRule="auto"/>
                  </w:pPr>
                </w:p>
              </w:tc>
              <w:tc>
                <w:tcPr>
                  <w:tcW w:w="180" w:type="dxa"/>
                  <w:tcBorders>
                    <w:right w:val="single" w:sz="15" w:space="0" w:color="000000"/>
                  </w:tcBorders>
                </w:tcPr>
                <w:p w14:paraId="3F707B0D" w14:textId="77777777" w:rsidR="00957428" w:rsidRDefault="00957428">
                  <w:pPr>
                    <w:pStyle w:val="EmptyCellLayoutStyle"/>
                    <w:spacing w:after="0" w:line="240" w:lineRule="auto"/>
                  </w:pPr>
                </w:p>
              </w:tc>
            </w:tr>
            <w:tr w:rsidR="00957428" w14:paraId="42C2326A" w14:textId="77777777">
              <w:trPr>
                <w:trHeight w:val="89"/>
              </w:trPr>
              <w:tc>
                <w:tcPr>
                  <w:tcW w:w="180" w:type="dxa"/>
                  <w:tcBorders>
                    <w:left w:val="single" w:sz="15" w:space="0" w:color="000000"/>
                  </w:tcBorders>
                </w:tcPr>
                <w:p w14:paraId="40435C7C" w14:textId="77777777" w:rsidR="00957428" w:rsidRDefault="00957428">
                  <w:pPr>
                    <w:pStyle w:val="EmptyCellLayoutStyle"/>
                    <w:spacing w:after="0" w:line="240" w:lineRule="auto"/>
                  </w:pPr>
                </w:p>
              </w:tc>
              <w:tc>
                <w:tcPr>
                  <w:tcW w:w="1080" w:type="dxa"/>
                </w:tcPr>
                <w:p w14:paraId="733FE346" w14:textId="77777777" w:rsidR="00957428" w:rsidRDefault="00957428">
                  <w:pPr>
                    <w:pStyle w:val="EmptyCellLayoutStyle"/>
                    <w:spacing w:after="0" w:line="240" w:lineRule="auto"/>
                  </w:pPr>
                </w:p>
              </w:tc>
              <w:tc>
                <w:tcPr>
                  <w:tcW w:w="1980" w:type="dxa"/>
                </w:tcPr>
                <w:p w14:paraId="74FEF9A6" w14:textId="77777777" w:rsidR="00957428" w:rsidRDefault="00957428">
                  <w:pPr>
                    <w:pStyle w:val="EmptyCellLayoutStyle"/>
                    <w:spacing w:after="0" w:line="240" w:lineRule="auto"/>
                  </w:pPr>
                </w:p>
              </w:tc>
              <w:tc>
                <w:tcPr>
                  <w:tcW w:w="359" w:type="dxa"/>
                </w:tcPr>
                <w:p w14:paraId="74BC5401" w14:textId="77777777" w:rsidR="00957428" w:rsidRDefault="00957428">
                  <w:pPr>
                    <w:pStyle w:val="EmptyCellLayoutStyle"/>
                    <w:spacing w:after="0" w:line="240" w:lineRule="auto"/>
                  </w:pPr>
                </w:p>
              </w:tc>
              <w:tc>
                <w:tcPr>
                  <w:tcW w:w="7200" w:type="dxa"/>
                </w:tcPr>
                <w:p w14:paraId="77EFB08F" w14:textId="77777777" w:rsidR="00957428" w:rsidRDefault="00957428">
                  <w:pPr>
                    <w:pStyle w:val="EmptyCellLayoutStyle"/>
                    <w:spacing w:after="0" w:line="240" w:lineRule="auto"/>
                  </w:pPr>
                </w:p>
              </w:tc>
              <w:tc>
                <w:tcPr>
                  <w:tcW w:w="180" w:type="dxa"/>
                </w:tcPr>
                <w:p w14:paraId="41554414" w14:textId="77777777" w:rsidR="00957428" w:rsidRDefault="00957428">
                  <w:pPr>
                    <w:pStyle w:val="EmptyCellLayoutStyle"/>
                    <w:spacing w:after="0" w:line="240" w:lineRule="auto"/>
                  </w:pPr>
                </w:p>
              </w:tc>
              <w:tc>
                <w:tcPr>
                  <w:tcW w:w="180" w:type="dxa"/>
                  <w:tcBorders>
                    <w:right w:val="single" w:sz="15" w:space="0" w:color="000000"/>
                  </w:tcBorders>
                </w:tcPr>
                <w:p w14:paraId="7F217CEB" w14:textId="77777777" w:rsidR="00957428" w:rsidRDefault="00957428">
                  <w:pPr>
                    <w:pStyle w:val="EmptyCellLayoutStyle"/>
                    <w:spacing w:after="0" w:line="240" w:lineRule="auto"/>
                  </w:pPr>
                </w:p>
              </w:tc>
            </w:tr>
            <w:tr w:rsidR="00CF5550" w14:paraId="66B5979D" w14:textId="77777777" w:rsidTr="00CF555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13"/>
                  </w:tblGrid>
                  <w:tr w:rsidR="00957428" w14:paraId="50F52912" w14:textId="77777777">
                    <w:trPr>
                      <w:trHeight w:val="212"/>
                    </w:trPr>
                    <w:tc>
                      <w:tcPr>
                        <w:tcW w:w="11160" w:type="dxa"/>
                        <w:tcBorders>
                          <w:top w:val="nil"/>
                          <w:left w:val="nil"/>
                          <w:bottom w:val="nil"/>
                          <w:right w:val="nil"/>
                        </w:tcBorders>
                        <w:tcMar>
                          <w:top w:w="39" w:type="dxa"/>
                          <w:left w:w="39" w:type="dxa"/>
                          <w:bottom w:w="39" w:type="dxa"/>
                          <w:right w:w="39" w:type="dxa"/>
                        </w:tcMar>
                      </w:tcPr>
                      <w:p w14:paraId="2F14EDD7" w14:textId="77777777" w:rsidR="00957428" w:rsidRDefault="008E0C28" w:rsidP="008E0C28">
                        <w:pPr>
                          <w:spacing w:after="0" w:line="240" w:lineRule="auto"/>
                        </w:pPr>
                        <w:r>
                          <w:rPr>
                            <w:rFonts w:ascii="Arial" w:eastAsia="Arial" w:hAnsi="Arial"/>
                            <w:color w:val="000000"/>
                          </w:rPr>
                          <w:t xml:space="preserve">Current enrollment in post-secondary educational institution in an IT related degree program. </w:t>
                        </w:r>
                        <w:r>
                          <w:rPr>
                            <w:rFonts w:ascii="Arial" w:eastAsia="Arial" w:hAnsi="Arial"/>
                            <w:color w:val="000000"/>
                          </w:rPr>
                          <w:br/>
                        </w:r>
                      </w:p>
                    </w:tc>
                  </w:tr>
                </w:tbl>
                <w:p w14:paraId="68357AD1" w14:textId="77777777" w:rsidR="00957428" w:rsidRDefault="00957428">
                  <w:pPr>
                    <w:spacing w:after="0" w:line="240" w:lineRule="auto"/>
                  </w:pPr>
                </w:p>
              </w:tc>
            </w:tr>
            <w:tr w:rsidR="00957428" w14:paraId="72A1ECF0" w14:textId="77777777">
              <w:trPr>
                <w:trHeight w:val="69"/>
              </w:trPr>
              <w:tc>
                <w:tcPr>
                  <w:tcW w:w="180" w:type="dxa"/>
                  <w:tcBorders>
                    <w:left w:val="single" w:sz="15" w:space="0" w:color="000000"/>
                  </w:tcBorders>
                </w:tcPr>
                <w:p w14:paraId="5F864D42" w14:textId="77777777" w:rsidR="00957428" w:rsidRDefault="00957428">
                  <w:pPr>
                    <w:pStyle w:val="EmptyCellLayoutStyle"/>
                    <w:spacing w:after="0" w:line="240" w:lineRule="auto"/>
                  </w:pPr>
                </w:p>
              </w:tc>
              <w:tc>
                <w:tcPr>
                  <w:tcW w:w="1080" w:type="dxa"/>
                </w:tcPr>
                <w:p w14:paraId="3E4EB40B" w14:textId="77777777" w:rsidR="00957428" w:rsidRDefault="00957428">
                  <w:pPr>
                    <w:pStyle w:val="EmptyCellLayoutStyle"/>
                    <w:spacing w:after="0" w:line="240" w:lineRule="auto"/>
                  </w:pPr>
                </w:p>
              </w:tc>
              <w:tc>
                <w:tcPr>
                  <w:tcW w:w="1980" w:type="dxa"/>
                </w:tcPr>
                <w:p w14:paraId="6C5DE661" w14:textId="77777777" w:rsidR="00957428" w:rsidRDefault="00957428">
                  <w:pPr>
                    <w:pStyle w:val="EmptyCellLayoutStyle"/>
                    <w:spacing w:after="0" w:line="240" w:lineRule="auto"/>
                  </w:pPr>
                </w:p>
              </w:tc>
              <w:tc>
                <w:tcPr>
                  <w:tcW w:w="359" w:type="dxa"/>
                </w:tcPr>
                <w:p w14:paraId="695C1604" w14:textId="77777777" w:rsidR="00957428" w:rsidRDefault="00957428">
                  <w:pPr>
                    <w:pStyle w:val="EmptyCellLayoutStyle"/>
                    <w:spacing w:after="0" w:line="240" w:lineRule="auto"/>
                  </w:pPr>
                </w:p>
              </w:tc>
              <w:tc>
                <w:tcPr>
                  <w:tcW w:w="7200" w:type="dxa"/>
                </w:tcPr>
                <w:p w14:paraId="0CC57E2F" w14:textId="77777777" w:rsidR="00957428" w:rsidRDefault="00957428">
                  <w:pPr>
                    <w:pStyle w:val="EmptyCellLayoutStyle"/>
                    <w:spacing w:after="0" w:line="240" w:lineRule="auto"/>
                  </w:pPr>
                </w:p>
              </w:tc>
              <w:tc>
                <w:tcPr>
                  <w:tcW w:w="180" w:type="dxa"/>
                </w:tcPr>
                <w:p w14:paraId="0F8685AD" w14:textId="77777777" w:rsidR="00957428" w:rsidRDefault="00957428">
                  <w:pPr>
                    <w:pStyle w:val="EmptyCellLayoutStyle"/>
                    <w:spacing w:after="0" w:line="240" w:lineRule="auto"/>
                  </w:pPr>
                </w:p>
              </w:tc>
              <w:tc>
                <w:tcPr>
                  <w:tcW w:w="180" w:type="dxa"/>
                  <w:tcBorders>
                    <w:right w:val="single" w:sz="15" w:space="0" w:color="000000"/>
                  </w:tcBorders>
                </w:tcPr>
                <w:p w14:paraId="36C304F5" w14:textId="77777777" w:rsidR="00957428" w:rsidRDefault="00957428">
                  <w:pPr>
                    <w:pStyle w:val="EmptyCellLayoutStyle"/>
                    <w:spacing w:after="0" w:line="240" w:lineRule="auto"/>
                  </w:pPr>
                </w:p>
              </w:tc>
            </w:tr>
            <w:tr w:rsidR="00CF5550" w14:paraId="658ED369" w14:textId="77777777" w:rsidTr="00CF5550">
              <w:trPr>
                <w:trHeight w:val="269"/>
              </w:trPr>
              <w:tc>
                <w:tcPr>
                  <w:tcW w:w="180" w:type="dxa"/>
                  <w:gridSpan w:val="2"/>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1241"/>
                  </w:tblGrid>
                  <w:tr w:rsidR="00F82960" w14:paraId="6007DF6B" w14:textId="77777777">
                    <w:trPr>
                      <w:trHeight w:val="192"/>
                    </w:trPr>
                    <w:tc>
                      <w:tcPr>
                        <w:tcW w:w="1260" w:type="dxa"/>
                        <w:tcBorders>
                          <w:top w:val="nil"/>
                          <w:left w:val="nil"/>
                          <w:bottom w:val="nil"/>
                          <w:right w:val="nil"/>
                        </w:tcBorders>
                        <w:tcMar>
                          <w:top w:w="39" w:type="dxa"/>
                          <w:left w:w="39" w:type="dxa"/>
                          <w:bottom w:w="39" w:type="dxa"/>
                          <w:right w:w="39" w:type="dxa"/>
                        </w:tcMar>
                      </w:tcPr>
                      <w:p w14:paraId="490BAD65" w14:textId="77777777" w:rsidR="00957428" w:rsidRDefault="00CF5550">
                        <w:pPr>
                          <w:spacing w:after="0" w:line="240" w:lineRule="auto"/>
                        </w:pPr>
                        <w:r>
                          <w:rPr>
                            <w:rFonts w:ascii="Arial" w:eastAsia="Arial" w:hAnsi="Arial"/>
                            <w:b/>
                            <w:color w:val="000000"/>
                            <w:sz w:val="16"/>
                          </w:rPr>
                          <w:t>EXPERIENCE:</w:t>
                        </w:r>
                      </w:p>
                    </w:tc>
                  </w:tr>
                </w:tbl>
                <w:p w14:paraId="29130302" w14:textId="77777777" w:rsidR="00957428" w:rsidRDefault="00957428">
                  <w:pPr>
                    <w:spacing w:after="0" w:line="240" w:lineRule="auto"/>
                  </w:pPr>
                </w:p>
              </w:tc>
              <w:tc>
                <w:tcPr>
                  <w:tcW w:w="1980" w:type="dxa"/>
                </w:tcPr>
                <w:p w14:paraId="59673639" w14:textId="77777777" w:rsidR="00957428" w:rsidRDefault="00957428">
                  <w:pPr>
                    <w:pStyle w:val="EmptyCellLayoutStyle"/>
                    <w:spacing w:after="0" w:line="240" w:lineRule="auto"/>
                  </w:pPr>
                </w:p>
              </w:tc>
              <w:tc>
                <w:tcPr>
                  <w:tcW w:w="359" w:type="dxa"/>
                </w:tcPr>
                <w:p w14:paraId="67980205" w14:textId="77777777" w:rsidR="00957428" w:rsidRDefault="00957428">
                  <w:pPr>
                    <w:pStyle w:val="EmptyCellLayoutStyle"/>
                    <w:spacing w:after="0" w:line="240" w:lineRule="auto"/>
                  </w:pPr>
                </w:p>
              </w:tc>
              <w:tc>
                <w:tcPr>
                  <w:tcW w:w="7200" w:type="dxa"/>
                </w:tcPr>
                <w:p w14:paraId="4D926770" w14:textId="77777777" w:rsidR="00957428" w:rsidRDefault="00957428">
                  <w:pPr>
                    <w:pStyle w:val="EmptyCellLayoutStyle"/>
                    <w:spacing w:after="0" w:line="240" w:lineRule="auto"/>
                  </w:pPr>
                </w:p>
              </w:tc>
              <w:tc>
                <w:tcPr>
                  <w:tcW w:w="180" w:type="dxa"/>
                </w:tcPr>
                <w:p w14:paraId="04970391" w14:textId="77777777" w:rsidR="00957428" w:rsidRDefault="00957428">
                  <w:pPr>
                    <w:pStyle w:val="EmptyCellLayoutStyle"/>
                    <w:spacing w:after="0" w:line="240" w:lineRule="auto"/>
                  </w:pPr>
                </w:p>
              </w:tc>
              <w:tc>
                <w:tcPr>
                  <w:tcW w:w="180" w:type="dxa"/>
                  <w:tcBorders>
                    <w:right w:val="single" w:sz="15" w:space="0" w:color="000000"/>
                  </w:tcBorders>
                </w:tcPr>
                <w:p w14:paraId="307076EB" w14:textId="77777777" w:rsidR="00957428" w:rsidRDefault="00957428">
                  <w:pPr>
                    <w:pStyle w:val="EmptyCellLayoutStyle"/>
                    <w:spacing w:after="0" w:line="240" w:lineRule="auto"/>
                  </w:pPr>
                </w:p>
              </w:tc>
            </w:tr>
            <w:tr w:rsidR="00957428" w14:paraId="4F5C36B0" w14:textId="77777777">
              <w:trPr>
                <w:trHeight w:val="90"/>
              </w:trPr>
              <w:tc>
                <w:tcPr>
                  <w:tcW w:w="180" w:type="dxa"/>
                  <w:tcBorders>
                    <w:left w:val="single" w:sz="15" w:space="0" w:color="000000"/>
                  </w:tcBorders>
                </w:tcPr>
                <w:p w14:paraId="33514C45" w14:textId="77777777" w:rsidR="00957428" w:rsidRDefault="00957428">
                  <w:pPr>
                    <w:pStyle w:val="EmptyCellLayoutStyle"/>
                    <w:spacing w:after="0" w:line="240" w:lineRule="auto"/>
                  </w:pPr>
                </w:p>
              </w:tc>
              <w:tc>
                <w:tcPr>
                  <w:tcW w:w="1080" w:type="dxa"/>
                </w:tcPr>
                <w:p w14:paraId="50E7C6D6" w14:textId="77777777" w:rsidR="00957428" w:rsidRDefault="00957428">
                  <w:pPr>
                    <w:pStyle w:val="EmptyCellLayoutStyle"/>
                    <w:spacing w:after="0" w:line="240" w:lineRule="auto"/>
                  </w:pPr>
                </w:p>
              </w:tc>
              <w:tc>
                <w:tcPr>
                  <w:tcW w:w="1980" w:type="dxa"/>
                </w:tcPr>
                <w:p w14:paraId="66C3DC6D" w14:textId="77777777" w:rsidR="00957428" w:rsidRDefault="00957428">
                  <w:pPr>
                    <w:pStyle w:val="EmptyCellLayoutStyle"/>
                    <w:spacing w:after="0" w:line="240" w:lineRule="auto"/>
                  </w:pPr>
                </w:p>
              </w:tc>
              <w:tc>
                <w:tcPr>
                  <w:tcW w:w="359" w:type="dxa"/>
                </w:tcPr>
                <w:p w14:paraId="02EC35E4" w14:textId="77777777" w:rsidR="00957428" w:rsidRDefault="00957428">
                  <w:pPr>
                    <w:pStyle w:val="EmptyCellLayoutStyle"/>
                    <w:spacing w:after="0" w:line="240" w:lineRule="auto"/>
                  </w:pPr>
                </w:p>
              </w:tc>
              <w:tc>
                <w:tcPr>
                  <w:tcW w:w="7200" w:type="dxa"/>
                </w:tcPr>
                <w:p w14:paraId="3ADC1BB5" w14:textId="77777777" w:rsidR="00957428" w:rsidRDefault="00957428">
                  <w:pPr>
                    <w:pStyle w:val="EmptyCellLayoutStyle"/>
                    <w:spacing w:after="0" w:line="240" w:lineRule="auto"/>
                  </w:pPr>
                </w:p>
              </w:tc>
              <w:tc>
                <w:tcPr>
                  <w:tcW w:w="180" w:type="dxa"/>
                </w:tcPr>
                <w:p w14:paraId="291FCB38" w14:textId="77777777" w:rsidR="00957428" w:rsidRDefault="00957428">
                  <w:pPr>
                    <w:pStyle w:val="EmptyCellLayoutStyle"/>
                    <w:spacing w:after="0" w:line="240" w:lineRule="auto"/>
                  </w:pPr>
                </w:p>
              </w:tc>
              <w:tc>
                <w:tcPr>
                  <w:tcW w:w="180" w:type="dxa"/>
                  <w:tcBorders>
                    <w:right w:val="single" w:sz="15" w:space="0" w:color="000000"/>
                  </w:tcBorders>
                </w:tcPr>
                <w:p w14:paraId="43C3F35E" w14:textId="77777777" w:rsidR="00957428" w:rsidRDefault="00957428">
                  <w:pPr>
                    <w:pStyle w:val="EmptyCellLayoutStyle"/>
                    <w:spacing w:after="0" w:line="240" w:lineRule="auto"/>
                  </w:pPr>
                </w:p>
              </w:tc>
            </w:tr>
            <w:tr w:rsidR="00CF5550" w14:paraId="09799D9B" w14:textId="77777777" w:rsidTr="00CF555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13"/>
                  </w:tblGrid>
                  <w:tr w:rsidR="00957428" w14:paraId="0F45B5BC" w14:textId="77777777">
                    <w:trPr>
                      <w:trHeight w:val="212"/>
                    </w:trPr>
                    <w:tc>
                      <w:tcPr>
                        <w:tcW w:w="11160" w:type="dxa"/>
                        <w:tcBorders>
                          <w:top w:val="nil"/>
                          <w:left w:val="nil"/>
                          <w:bottom w:val="nil"/>
                          <w:right w:val="nil"/>
                        </w:tcBorders>
                        <w:tcMar>
                          <w:top w:w="39" w:type="dxa"/>
                          <w:left w:w="39" w:type="dxa"/>
                          <w:bottom w:w="39" w:type="dxa"/>
                          <w:right w:w="39" w:type="dxa"/>
                        </w:tcMar>
                      </w:tcPr>
                      <w:p w14:paraId="1FAADA1A" w14:textId="77777777" w:rsidR="008E0C28" w:rsidRDefault="00CF5550" w:rsidP="008E0C28">
                        <w:pPr>
                          <w:spacing w:after="0" w:line="240" w:lineRule="auto"/>
                          <w:rPr>
                            <w:rFonts w:ascii="Arial" w:eastAsia="Arial" w:hAnsi="Arial"/>
                            <w:b/>
                            <w:color w:val="000000"/>
                          </w:rPr>
                        </w:pPr>
                        <w:r>
                          <w:rPr>
                            <w:rFonts w:ascii="Arial" w:eastAsia="Arial" w:hAnsi="Arial"/>
                            <w:b/>
                            <w:color w:val="000000"/>
                          </w:rPr>
                          <w:t xml:space="preserve">Information Technology </w:t>
                        </w:r>
                        <w:r w:rsidR="008E0C28">
                          <w:rPr>
                            <w:rFonts w:ascii="Arial" w:eastAsia="Arial" w:hAnsi="Arial"/>
                            <w:b/>
                            <w:color w:val="000000"/>
                          </w:rPr>
                          <w:t>Student Assistant A</w:t>
                        </w:r>
                      </w:p>
                      <w:p w14:paraId="787DDAF4" w14:textId="77777777" w:rsidR="00957428" w:rsidRPr="008E0C28" w:rsidRDefault="008E0C28" w:rsidP="008E0C28">
                        <w:pPr>
                          <w:spacing w:after="0" w:line="240" w:lineRule="auto"/>
                        </w:pPr>
                        <w:r w:rsidRPr="008E0C28">
                          <w:rPr>
                            <w:rFonts w:ascii="Arial" w:eastAsia="Arial" w:hAnsi="Arial"/>
                            <w:color w:val="000000"/>
                          </w:rPr>
                          <w:t xml:space="preserve">No specific type or amount is required. </w:t>
                        </w:r>
                        <w:r w:rsidR="00CF5550" w:rsidRPr="008E0C28">
                          <w:rPr>
                            <w:rFonts w:ascii="Arial" w:eastAsia="Arial" w:hAnsi="Arial"/>
                            <w:color w:val="000000"/>
                          </w:rPr>
                          <w:br/>
                        </w:r>
                      </w:p>
                    </w:tc>
                  </w:tr>
                </w:tbl>
                <w:p w14:paraId="0059A0C7" w14:textId="77777777" w:rsidR="00957428" w:rsidRDefault="00957428">
                  <w:pPr>
                    <w:spacing w:after="0" w:line="240" w:lineRule="auto"/>
                  </w:pPr>
                </w:p>
              </w:tc>
            </w:tr>
            <w:tr w:rsidR="00957428" w14:paraId="16707E6A" w14:textId="77777777">
              <w:trPr>
                <w:trHeight w:val="69"/>
              </w:trPr>
              <w:tc>
                <w:tcPr>
                  <w:tcW w:w="180" w:type="dxa"/>
                  <w:tcBorders>
                    <w:left w:val="single" w:sz="15" w:space="0" w:color="000000"/>
                  </w:tcBorders>
                </w:tcPr>
                <w:p w14:paraId="199FF657" w14:textId="77777777" w:rsidR="00957428" w:rsidRDefault="00957428">
                  <w:pPr>
                    <w:pStyle w:val="EmptyCellLayoutStyle"/>
                    <w:spacing w:after="0" w:line="240" w:lineRule="auto"/>
                  </w:pPr>
                </w:p>
              </w:tc>
              <w:tc>
                <w:tcPr>
                  <w:tcW w:w="1080" w:type="dxa"/>
                </w:tcPr>
                <w:p w14:paraId="28BA1DD9" w14:textId="77777777" w:rsidR="00957428" w:rsidRDefault="00957428">
                  <w:pPr>
                    <w:pStyle w:val="EmptyCellLayoutStyle"/>
                    <w:spacing w:after="0" w:line="240" w:lineRule="auto"/>
                  </w:pPr>
                </w:p>
              </w:tc>
              <w:tc>
                <w:tcPr>
                  <w:tcW w:w="1980" w:type="dxa"/>
                </w:tcPr>
                <w:p w14:paraId="0717C58C" w14:textId="77777777" w:rsidR="00957428" w:rsidRDefault="00957428">
                  <w:pPr>
                    <w:pStyle w:val="EmptyCellLayoutStyle"/>
                    <w:spacing w:after="0" w:line="240" w:lineRule="auto"/>
                  </w:pPr>
                </w:p>
              </w:tc>
              <w:tc>
                <w:tcPr>
                  <w:tcW w:w="359" w:type="dxa"/>
                </w:tcPr>
                <w:p w14:paraId="36022E11" w14:textId="77777777" w:rsidR="00957428" w:rsidRDefault="00957428">
                  <w:pPr>
                    <w:pStyle w:val="EmptyCellLayoutStyle"/>
                    <w:spacing w:after="0" w:line="240" w:lineRule="auto"/>
                  </w:pPr>
                </w:p>
              </w:tc>
              <w:tc>
                <w:tcPr>
                  <w:tcW w:w="7200" w:type="dxa"/>
                </w:tcPr>
                <w:p w14:paraId="0CAE05BA" w14:textId="77777777" w:rsidR="00957428" w:rsidRDefault="00957428">
                  <w:pPr>
                    <w:pStyle w:val="EmptyCellLayoutStyle"/>
                    <w:spacing w:after="0" w:line="240" w:lineRule="auto"/>
                  </w:pPr>
                </w:p>
              </w:tc>
              <w:tc>
                <w:tcPr>
                  <w:tcW w:w="180" w:type="dxa"/>
                </w:tcPr>
                <w:p w14:paraId="0B1E6D91" w14:textId="77777777" w:rsidR="00957428" w:rsidRDefault="00957428">
                  <w:pPr>
                    <w:pStyle w:val="EmptyCellLayoutStyle"/>
                    <w:spacing w:after="0" w:line="240" w:lineRule="auto"/>
                  </w:pPr>
                </w:p>
              </w:tc>
              <w:tc>
                <w:tcPr>
                  <w:tcW w:w="180" w:type="dxa"/>
                  <w:tcBorders>
                    <w:right w:val="single" w:sz="15" w:space="0" w:color="000000"/>
                  </w:tcBorders>
                </w:tcPr>
                <w:p w14:paraId="295E019C" w14:textId="77777777" w:rsidR="00957428" w:rsidRDefault="00957428">
                  <w:pPr>
                    <w:pStyle w:val="EmptyCellLayoutStyle"/>
                    <w:spacing w:after="0" w:line="240" w:lineRule="auto"/>
                  </w:pPr>
                </w:p>
              </w:tc>
            </w:tr>
            <w:tr w:rsidR="00CF5550" w14:paraId="4A1005C2" w14:textId="77777777" w:rsidTr="00CF5550">
              <w:trPr>
                <w:trHeight w:val="270"/>
              </w:trPr>
              <w:tc>
                <w:tcPr>
                  <w:tcW w:w="180" w:type="dxa"/>
                  <w:gridSpan w:val="3"/>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219"/>
                  </w:tblGrid>
                  <w:tr w:rsidR="00F82960" w14:paraId="5FAFA85B" w14:textId="77777777">
                    <w:trPr>
                      <w:trHeight w:val="192"/>
                    </w:trPr>
                    <w:tc>
                      <w:tcPr>
                        <w:tcW w:w="3240" w:type="dxa"/>
                        <w:tcBorders>
                          <w:top w:val="nil"/>
                          <w:left w:val="nil"/>
                          <w:bottom w:val="nil"/>
                          <w:right w:val="nil"/>
                        </w:tcBorders>
                        <w:tcMar>
                          <w:top w:w="39" w:type="dxa"/>
                          <w:left w:w="39" w:type="dxa"/>
                          <w:bottom w:w="39" w:type="dxa"/>
                          <w:right w:w="39" w:type="dxa"/>
                        </w:tcMar>
                      </w:tcPr>
                      <w:p w14:paraId="74AE5995" w14:textId="77777777" w:rsidR="00957428" w:rsidRDefault="00CF5550">
                        <w:pPr>
                          <w:spacing w:after="0" w:line="240" w:lineRule="auto"/>
                        </w:pPr>
                        <w:r>
                          <w:rPr>
                            <w:rFonts w:ascii="Arial" w:eastAsia="Arial" w:hAnsi="Arial"/>
                            <w:b/>
                            <w:color w:val="000000"/>
                            <w:sz w:val="16"/>
                          </w:rPr>
                          <w:t>KNOWLEDGE, SKILLS, AND ABILITIES:</w:t>
                        </w:r>
                      </w:p>
                    </w:tc>
                  </w:tr>
                </w:tbl>
                <w:p w14:paraId="70DA9561" w14:textId="77777777" w:rsidR="00957428" w:rsidRDefault="00957428">
                  <w:pPr>
                    <w:spacing w:after="0" w:line="240" w:lineRule="auto"/>
                  </w:pPr>
                </w:p>
              </w:tc>
              <w:tc>
                <w:tcPr>
                  <w:tcW w:w="359" w:type="dxa"/>
                </w:tcPr>
                <w:p w14:paraId="0CA1A0C7" w14:textId="77777777" w:rsidR="00957428" w:rsidRDefault="00957428">
                  <w:pPr>
                    <w:pStyle w:val="EmptyCellLayoutStyle"/>
                    <w:spacing w:after="0" w:line="240" w:lineRule="auto"/>
                  </w:pPr>
                </w:p>
              </w:tc>
              <w:tc>
                <w:tcPr>
                  <w:tcW w:w="7200" w:type="dxa"/>
                </w:tcPr>
                <w:p w14:paraId="2FA1B38F" w14:textId="77777777" w:rsidR="00957428" w:rsidRDefault="00957428">
                  <w:pPr>
                    <w:pStyle w:val="EmptyCellLayoutStyle"/>
                    <w:spacing w:after="0" w:line="240" w:lineRule="auto"/>
                  </w:pPr>
                </w:p>
              </w:tc>
              <w:tc>
                <w:tcPr>
                  <w:tcW w:w="180" w:type="dxa"/>
                </w:tcPr>
                <w:p w14:paraId="69723071" w14:textId="77777777" w:rsidR="00957428" w:rsidRDefault="00957428">
                  <w:pPr>
                    <w:pStyle w:val="EmptyCellLayoutStyle"/>
                    <w:spacing w:after="0" w:line="240" w:lineRule="auto"/>
                  </w:pPr>
                </w:p>
              </w:tc>
              <w:tc>
                <w:tcPr>
                  <w:tcW w:w="180" w:type="dxa"/>
                  <w:tcBorders>
                    <w:right w:val="single" w:sz="15" w:space="0" w:color="000000"/>
                  </w:tcBorders>
                </w:tcPr>
                <w:p w14:paraId="5CB9416E" w14:textId="77777777" w:rsidR="00957428" w:rsidRDefault="00957428">
                  <w:pPr>
                    <w:pStyle w:val="EmptyCellLayoutStyle"/>
                    <w:spacing w:after="0" w:line="240" w:lineRule="auto"/>
                  </w:pPr>
                </w:p>
              </w:tc>
            </w:tr>
            <w:tr w:rsidR="00957428" w14:paraId="47038A34" w14:textId="77777777">
              <w:trPr>
                <w:trHeight w:val="90"/>
              </w:trPr>
              <w:tc>
                <w:tcPr>
                  <w:tcW w:w="180" w:type="dxa"/>
                  <w:tcBorders>
                    <w:left w:val="single" w:sz="15" w:space="0" w:color="000000"/>
                  </w:tcBorders>
                </w:tcPr>
                <w:p w14:paraId="63B9B36C" w14:textId="77777777" w:rsidR="00957428" w:rsidRDefault="00957428">
                  <w:pPr>
                    <w:pStyle w:val="EmptyCellLayoutStyle"/>
                    <w:spacing w:after="0" w:line="240" w:lineRule="auto"/>
                  </w:pPr>
                </w:p>
              </w:tc>
              <w:tc>
                <w:tcPr>
                  <w:tcW w:w="1080" w:type="dxa"/>
                </w:tcPr>
                <w:p w14:paraId="66252F2B" w14:textId="77777777" w:rsidR="00957428" w:rsidRDefault="00957428">
                  <w:pPr>
                    <w:pStyle w:val="EmptyCellLayoutStyle"/>
                    <w:spacing w:after="0" w:line="240" w:lineRule="auto"/>
                  </w:pPr>
                </w:p>
              </w:tc>
              <w:tc>
                <w:tcPr>
                  <w:tcW w:w="1980" w:type="dxa"/>
                </w:tcPr>
                <w:p w14:paraId="3B8F64E8" w14:textId="77777777" w:rsidR="00957428" w:rsidRDefault="00957428">
                  <w:pPr>
                    <w:pStyle w:val="EmptyCellLayoutStyle"/>
                    <w:spacing w:after="0" w:line="240" w:lineRule="auto"/>
                  </w:pPr>
                </w:p>
              </w:tc>
              <w:tc>
                <w:tcPr>
                  <w:tcW w:w="359" w:type="dxa"/>
                </w:tcPr>
                <w:p w14:paraId="071EDB6C" w14:textId="77777777" w:rsidR="00957428" w:rsidRDefault="00957428">
                  <w:pPr>
                    <w:pStyle w:val="EmptyCellLayoutStyle"/>
                    <w:spacing w:after="0" w:line="240" w:lineRule="auto"/>
                  </w:pPr>
                </w:p>
              </w:tc>
              <w:tc>
                <w:tcPr>
                  <w:tcW w:w="7200" w:type="dxa"/>
                </w:tcPr>
                <w:p w14:paraId="45D4681F" w14:textId="77777777" w:rsidR="00957428" w:rsidRDefault="00957428">
                  <w:pPr>
                    <w:pStyle w:val="EmptyCellLayoutStyle"/>
                    <w:spacing w:after="0" w:line="240" w:lineRule="auto"/>
                  </w:pPr>
                </w:p>
              </w:tc>
              <w:tc>
                <w:tcPr>
                  <w:tcW w:w="180" w:type="dxa"/>
                </w:tcPr>
                <w:p w14:paraId="00AB3559" w14:textId="77777777" w:rsidR="00957428" w:rsidRDefault="00957428">
                  <w:pPr>
                    <w:pStyle w:val="EmptyCellLayoutStyle"/>
                    <w:spacing w:after="0" w:line="240" w:lineRule="auto"/>
                  </w:pPr>
                </w:p>
              </w:tc>
              <w:tc>
                <w:tcPr>
                  <w:tcW w:w="180" w:type="dxa"/>
                  <w:tcBorders>
                    <w:right w:val="single" w:sz="15" w:space="0" w:color="000000"/>
                  </w:tcBorders>
                </w:tcPr>
                <w:p w14:paraId="432A40C4" w14:textId="77777777" w:rsidR="00957428" w:rsidRDefault="00957428">
                  <w:pPr>
                    <w:pStyle w:val="EmptyCellLayoutStyle"/>
                    <w:spacing w:after="0" w:line="240" w:lineRule="auto"/>
                  </w:pPr>
                </w:p>
              </w:tc>
            </w:tr>
            <w:tr w:rsidR="00CF5550" w14:paraId="153D0413" w14:textId="77777777" w:rsidTr="00CF555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13"/>
                  </w:tblGrid>
                  <w:tr w:rsidR="00957428" w14:paraId="54D53AAF" w14:textId="77777777">
                    <w:trPr>
                      <w:trHeight w:val="212"/>
                    </w:trPr>
                    <w:tc>
                      <w:tcPr>
                        <w:tcW w:w="11160" w:type="dxa"/>
                        <w:tcBorders>
                          <w:top w:val="nil"/>
                          <w:left w:val="nil"/>
                          <w:bottom w:val="nil"/>
                          <w:right w:val="nil"/>
                        </w:tcBorders>
                        <w:tcMar>
                          <w:top w:w="39" w:type="dxa"/>
                          <w:left w:w="39" w:type="dxa"/>
                          <w:bottom w:w="39" w:type="dxa"/>
                          <w:right w:w="39" w:type="dxa"/>
                        </w:tcMar>
                      </w:tcPr>
                      <w:p w14:paraId="6DD9BA84" w14:textId="77777777" w:rsidR="00957428" w:rsidRDefault="00F82960" w:rsidP="00F82960">
                        <w:pPr>
                          <w:spacing w:after="0" w:line="240" w:lineRule="auto"/>
                        </w:pPr>
                        <w:r>
                          <w:rPr>
                            <w:rFonts w:ascii="Arial" w:eastAsia="Arial" w:hAnsi="Arial"/>
                            <w:color w:val="000000"/>
                          </w:rPr>
                          <w:t xml:space="preserve">Knowledge of general office practices. Willingness to work and ability to listen and carry out instructions responsibly; good attitude is of great importance, as well as being able to accept guidance by senior analysts. Skills using Microsoft spreadsheets, Word documents and Visio diagrams. Use of MS Access database tools are a plus. Ability to pay attention to detail is important. </w:t>
                        </w:r>
                        <w:r w:rsidR="00CF5550">
                          <w:rPr>
                            <w:rFonts w:ascii="Arial" w:eastAsia="Arial" w:hAnsi="Arial"/>
                            <w:color w:val="000000"/>
                          </w:rPr>
                          <w:t xml:space="preserve"> </w:t>
                        </w:r>
                      </w:p>
                    </w:tc>
                  </w:tr>
                </w:tbl>
                <w:p w14:paraId="13393899" w14:textId="77777777" w:rsidR="00957428" w:rsidRDefault="00957428">
                  <w:pPr>
                    <w:spacing w:after="0" w:line="240" w:lineRule="auto"/>
                  </w:pPr>
                </w:p>
              </w:tc>
            </w:tr>
            <w:tr w:rsidR="00957428" w14:paraId="26BABA61" w14:textId="77777777">
              <w:trPr>
                <w:trHeight w:val="69"/>
              </w:trPr>
              <w:tc>
                <w:tcPr>
                  <w:tcW w:w="180" w:type="dxa"/>
                  <w:tcBorders>
                    <w:left w:val="single" w:sz="15" w:space="0" w:color="000000"/>
                  </w:tcBorders>
                </w:tcPr>
                <w:p w14:paraId="60D2131C" w14:textId="77777777" w:rsidR="00957428" w:rsidRDefault="00957428">
                  <w:pPr>
                    <w:pStyle w:val="EmptyCellLayoutStyle"/>
                    <w:spacing w:after="0" w:line="240" w:lineRule="auto"/>
                  </w:pPr>
                </w:p>
              </w:tc>
              <w:tc>
                <w:tcPr>
                  <w:tcW w:w="1080" w:type="dxa"/>
                </w:tcPr>
                <w:p w14:paraId="7633FA93" w14:textId="77777777" w:rsidR="00957428" w:rsidRDefault="00957428">
                  <w:pPr>
                    <w:pStyle w:val="EmptyCellLayoutStyle"/>
                    <w:spacing w:after="0" w:line="240" w:lineRule="auto"/>
                  </w:pPr>
                </w:p>
              </w:tc>
              <w:tc>
                <w:tcPr>
                  <w:tcW w:w="1980" w:type="dxa"/>
                </w:tcPr>
                <w:p w14:paraId="4320DEB3" w14:textId="77777777" w:rsidR="00957428" w:rsidRDefault="00957428">
                  <w:pPr>
                    <w:pStyle w:val="EmptyCellLayoutStyle"/>
                    <w:spacing w:after="0" w:line="240" w:lineRule="auto"/>
                  </w:pPr>
                </w:p>
              </w:tc>
              <w:tc>
                <w:tcPr>
                  <w:tcW w:w="359" w:type="dxa"/>
                </w:tcPr>
                <w:p w14:paraId="5F0C5842" w14:textId="77777777" w:rsidR="00957428" w:rsidRDefault="00957428">
                  <w:pPr>
                    <w:pStyle w:val="EmptyCellLayoutStyle"/>
                    <w:spacing w:after="0" w:line="240" w:lineRule="auto"/>
                  </w:pPr>
                </w:p>
              </w:tc>
              <w:tc>
                <w:tcPr>
                  <w:tcW w:w="7200" w:type="dxa"/>
                </w:tcPr>
                <w:p w14:paraId="77A2D701" w14:textId="77777777" w:rsidR="00957428" w:rsidRDefault="00957428">
                  <w:pPr>
                    <w:pStyle w:val="EmptyCellLayoutStyle"/>
                    <w:spacing w:after="0" w:line="240" w:lineRule="auto"/>
                  </w:pPr>
                </w:p>
              </w:tc>
              <w:tc>
                <w:tcPr>
                  <w:tcW w:w="180" w:type="dxa"/>
                </w:tcPr>
                <w:p w14:paraId="3D1F4B4F" w14:textId="77777777" w:rsidR="00957428" w:rsidRDefault="00957428">
                  <w:pPr>
                    <w:pStyle w:val="EmptyCellLayoutStyle"/>
                    <w:spacing w:after="0" w:line="240" w:lineRule="auto"/>
                  </w:pPr>
                </w:p>
              </w:tc>
              <w:tc>
                <w:tcPr>
                  <w:tcW w:w="180" w:type="dxa"/>
                  <w:tcBorders>
                    <w:right w:val="single" w:sz="15" w:space="0" w:color="000000"/>
                  </w:tcBorders>
                </w:tcPr>
                <w:p w14:paraId="7498D89B" w14:textId="77777777" w:rsidR="00957428" w:rsidRDefault="00957428">
                  <w:pPr>
                    <w:pStyle w:val="EmptyCellLayoutStyle"/>
                    <w:spacing w:after="0" w:line="240" w:lineRule="auto"/>
                  </w:pPr>
                </w:p>
              </w:tc>
            </w:tr>
            <w:tr w:rsidR="00CF5550" w14:paraId="2A480BF3" w14:textId="77777777" w:rsidTr="00CF5550">
              <w:trPr>
                <w:trHeight w:val="270"/>
              </w:trPr>
              <w:tc>
                <w:tcPr>
                  <w:tcW w:w="180" w:type="dxa"/>
                  <w:gridSpan w:val="4"/>
                  <w:tcBorders>
                    <w:left w:val="single" w:sz="15" w:space="0" w:color="000000"/>
                  </w:tcBorders>
                </w:tcPr>
                <w:tbl>
                  <w:tblPr>
                    <w:tblW w:w="0" w:type="auto"/>
                    <w:tblCellMar>
                      <w:left w:w="0" w:type="dxa"/>
                      <w:right w:w="0" w:type="dxa"/>
                    </w:tblCellMar>
                    <w:tblLook w:val="0000" w:firstRow="0" w:lastRow="0" w:firstColumn="0" w:lastColumn="0" w:noHBand="0" w:noVBand="0"/>
                  </w:tblPr>
                  <w:tblGrid>
                    <w:gridCol w:w="3578"/>
                  </w:tblGrid>
                  <w:tr w:rsidR="00F82960" w14:paraId="0DD3DB41" w14:textId="77777777">
                    <w:trPr>
                      <w:trHeight w:val="192"/>
                    </w:trPr>
                    <w:tc>
                      <w:tcPr>
                        <w:tcW w:w="3600" w:type="dxa"/>
                        <w:tcBorders>
                          <w:top w:val="nil"/>
                          <w:left w:val="nil"/>
                          <w:bottom w:val="nil"/>
                          <w:right w:val="nil"/>
                        </w:tcBorders>
                        <w:tcMar>
                          <w:top w:w="39" w:type="dxa"/>
                          <w:left w:w="39" w:type="dxa"/>
                          <w:bottom w:w="39" w:type="dxa"/>
                          <w:right w:w="39" w:type="dxa"/>
                        </w:tcMar>
                      </w:tcPr>
                      <w:p w14:paraId="648CEFAE" w14:textId="77777777" w:rsidR="00957428" w:rsidRDefault="00CF5550">
                        <w:pPr>
                          <w:spacing w:after="0" w:line="240" w:lineRule="auto"/>
                        </w:pPr>
                        <w:r>
                          <w:rPr>
                            <w:rFonts w:ascii="Arial" w:eastAsia="Arial" w:hAnsi="Arial"/>
                            <w:b/>
                            <w:color w:val="000000"/>
                            <w:sz w:val="16"/>
                          </w:rPr>
                          <w:lastRenderedPageBreak/>
                          <w:t>CERTIFICATES, LICENSES, REGISTRATIONS:</w:t>
                        </w:r>
                      </w:p>
                    </w:tc>
                  </w:tr>
                </w:tbl>
                <w:p w14:paraId="138EF574" w14:textId="77777777" w:rsidR="00957428" w:rsidRDefault="00957428">
                  <w:pPr>
                    <w:spacing w:after="0" w:line="240" w:lineRule="auto"/>
                  </w:pPr>
                </w:p>
              </w:tc>
              <w:tc>
                <w:tcPr>
                  <w:tcW w:w="7200" w:type="dxa"/>
                </w:tcPr>
                <w:p w14:paraId="6E6B1664" w14:textId="77777777" w:rsidR="00957428" w:rsidRDefault="00957428">
                  <w:pPr>
                    <w:pStyle w:val="EmptyCellLayoutStyle"/>
                    <w:spacing w:after="0" w:line="240" w:lineRule="auto"/>
                  </w:pPr>
                </w:p>
              </w:tc>
              <w:tc>
                <w:tcPr>
                  <w:tcW w:w="180" w:type="dxa"/>
                </w:tcPr>
                <w:p w14:paraId="1D46DD76" w14:textId="77777777" w:rsidR="00957428" w:rsidRDefault="00957428">
                  <w:pPr>
                    <w:pStyle w:val="EmptyCellLayoutStyle"/>
                    <w:spacing w:after="0" w:line="240" w:lineRule="auto"/>
                  </w:pPr>
                </w:p>
              </w:tc>
              <w:tc>
                <w:tcPr>
                  <w:tcW w:w="180" w:type="dxa"/>
                  <w:tcBorders>
                    <w:right w:val="single" w:sz="15" w:space="0" w:color="000000"/>
                  </w:tcBorders>
                </w:tcPr>
                <w:p w14:paraId="42AAB755" w14:textId="77777777" w:rsidR="00957428" w:rsidRDefault="00957428">
                  <w:pPr>
                    <w:pStyle w:val="EmptyCellLayoutStyle"/>
                    <w:spacing w:after="0" w:line="240" w:lineRule="auto"/>
                  </w:pPr>
                </w:p>
              </w:tc>
            </w:tr>
            <w:tr w:rsidR="00957428" w14:paraId="5FA15478" w14:textId="77777777">
              <w:trPr>
                <w:trHeight w:val="90"/>
              </w:trPr>
              <w:tc>
                <w:tcPr>
                  <w:tcW w:w="180" w:type="dxa"/>
                  <w:tcBorders>
                    <w:left w:val="single" w:sz="15" w:space="0" w:color="000000"/>
                  </w:tcBorders>
                </w:tcPr>
                <w:p w14:paraId="28FF3B7A" w14:textId="77777777" w:rsidR="00957428" w:rsidRDefault="00957428">
                  <w:pPr>
                    <w:pStyle w:val="EmptyCellLayoutStyle"/>
                    <w:spacing w:after="0" w:line="240" w:lineRule="auto"/>
                  </w:pPr>
                </w:p>
              </w:tc>
              <w:tc>
                <w:tcPr>
                  <w:tcW w:w="1080" w:type="dxa"/>
                </w:tcPr>
                <w:p w14:paraId="629974C2" w14:textId="77777777" w:rsidR="00957428" w:rsidRDefault="00957428">
                  <w:pPr>
                    <w:pStyle w:val="EmptyCellLayoutStyle"/>
                    <w:spacing w:after="0" w:line="240" w:lineRule="auto"/>
                  </w:pPr>
                </w:p>
              </w:tc>
              <w:tc>
                <w:tcPr>
                  <w:tcW w:w="1980" w:type="dxa"/>
                </w:tcPr>
                <w:p w14:paraId="34213495" w14:textId="77777777" w:rsidR="00957428" w:rsidRDefault="00957428">
                  <w:pPr>
                    <w:pStyle w:val="EmptyCellLayoutStyle"/>
                    <w:spacing w:after="0" w:line="240" w:lineRule="auto"/>
                  </w:pPr>
                </w:p>
              </w:tc>
              <w:tc>
                <w:tcPr>
                  <w:tcW w:w="359" w:type="dxa"/>
                </w:tcPr>
                <w:p w14:paraId="78EB0680" w14:textId="77777777" w:rsidR="00957428" w:rsidRDefault="00957428">
                  <w:pPr>
                    <w:pStyle w:val="EmptyCellLayoutStyle"/>
                    <w:spacing w:after="0" w:line="240" w:lineRule="auto"/>
                  </w:pPr>
                </w:p>
              </w:tc>
              <w:tc>
                <w:tcPr>
                  <w:tcW w:w="7200" w:type="dxa"/>
                </w:tcPr>
                <w:p w14:paraId="6B655C8D" w14:textId="77777777" w:rsidR="00957428" w:rsidRDefault="00957428">
                  <w:pPr>
                    <w:pStyle w:val="EmptyCellLayoutStyle"/>
                    <w:spacing w:after="0" w:line="240" w:lineRule="auto"/>
                  </w:pPr>
                </w:p>
              </w:tc>
              <w:tc>
                <w:tcPr>
                  <w:tcW w:w="180" w:type="dxa"/>
                </w:tcPr>
                <w:p w14:paraId="2A9C7766" w14:textId="77777777" w:rsidR="00957428" w:rsidRDefault="00957428">
                  <w:pPr>
                    <w:pStyle w:val="EmptyCellLayoutStyle"/>
                    <w:spacing w:after="0" w:line="240" w:lineRule="auto"/>
                  </w:pPr>
                </w:p>
              </w:tc>
              <w:tc>
                <w:tcPr>
                  <w:tcW w:w="180" w:type="dxa"/>
                  <w:tcBorders>
                    <w:right w:val="single" w:sz="15" w:space="0" w:color="000000"/>
                  </w:tcBorders>
                </w:tcPr>
                <w:p w14:paraId="4F9D465E" w14:textId="77777777" w:rsidR="00957428" w:rsidRDefault="00957428">
                  <w:pPr>
                    <w:pStyle w:val="EmptyCellLayoutStyle"/>
                    <w:spacing w:after="0" w:line="240" w:lineRule="auto"/>
                  </w:pPr>
                </w:p>
              </w:tc>
            </w:tr>
            <w:tr w:rsidR="00CF5550" w14:paraId="4C37FD63" w14:textId="77777777" w:rsidTr="00CF5550">
              <w:trPr>
                <w:trHeight w:val="290"/>
              </w:trPr>
              <w:tc>
                <w:tcPr>
                  <w:tcW w:w="180" w:type="dxa"/>
                  <w:gridSpan w:val="7"/>
                  <w:tcBorders>
                    <w:left w:val="single" w:sz="15" w:space="0" w:color="000000"/>
                    <w:right w:val="single" w:sz="15" w:space="0" w:color="000000"/>
                  </w:tcBorders>
                </w:tcPr>
                <w:tbl>
                  <w:tblPr>
                    <w:tblW w:w="0" w:type="auto"/>
                    <w:tblCellMar>
                      <w:left w:w="0" w:type="dxa"/>
                      <w:right w:w="0" w:type="dxa"/>
                    </w:tblCellMar>
                    <w:tblLook w:val="0000" w:firstRow="0" w:lastRow="0" w:firstColumn="0" w:lastColumn="0" w:noHBand="0" w:noVBand="0"/>
                  </w:tblPr>
                  <w:tblGrid>
                    <w:gridCol w:w="11113"/>
                  </w:tblGrid>
                  <w:tr w:rsidR="00957428" w14:paraId="69BF9967" w14:textId="77777777">
                    <w:trPr>
                      <w:trHeight w:val="212"/>
                    </w:trPr>
                    <w:tc>
                      <w:tcPr>
                        <w:tcW w:w="11160" w:type="dxa"/>
                        <w:tcBorders>
                          <w:top w:val="nil"/>
                          <w:left w:val="nil"/>
                          <w:bottom w:val="nil"/>
                          <w:right w:val="nil"/>
                        </w:tcBorders>
                        <w:tcMar>
                          <w:top w:w="39" w:type="dxa"/>
                          <w:left w:w="39" w:type="dxa"/>
                          <w:bottom w:w="39" w:type="dxa"/>
                          <w:right w:w="39" w:type="dxa"/>
                        </w:tcMar>
                      </w:tcPr>
                      <w:p w14:paraId="4B327502" w14:textId="77777777" w:rsidR="00957428" w:rsidRDefault="00CF5550" w:rsidP="00F82960">
                        <w:pPr>
                          <w:spacing w:after="0" w:line="240" w:lineRule="auto"/>
                        </w:pPr>
                        <w:r>
                          <w:rPr>
                            <w:rFonts w:ascii="Arial" w:eastAsia="Arial" w:hAnsi="Arial"/>
                            <w:color w:val="000000"/>
                          </w:rPr>
                          <w:t xml:space="preserve">None required. </w:t>
                        </w:r>
                        <w:r>
                          <w:rPr>
                            <w:rFonts w:ascii="Arial" w:eastAsia="Arial" w:hAnsi="Arial"/>
                            <w:color w:val="000000"/>
                          </w:rPr>
                          <w:br/>
                        </w:r>
                      </w:p>
                    </w:tc>
                  </w:tr>
                </w:tbl>
                <w:p w14:paraId="766CEFCA" w14:textId="77777777" w:rsidR="00957428" w:rsidRDefault="00957428">
                  <w:pPr>
                    <w:spacing w:after="0" w:line="240" w:lineRule="auto"/>
                  </w:pPr>
                </w:p>
              </w:tc>
            </w:tr>
            <w:tr w:rsidR="00957428" w14:paraId="230460F2" w14:textId="77777777">
              <w:trPr>
                <w:trHeight w:val="69"/>
              </w:trPr>
              <w:tc>
                <w:tcPr>
                  <w:tcW w:w="180" w:type="dxa"/>
                  <w:tcBorders>
                    <w:left w:val="single" w:sz="15" w:space="0" w:color="000000"/>
                  </w:tcBorders>
                </w:tcPr>
                <w:p w14:paraId="1B00931D" w14:textId="77777777" w:rsidR="00957428" w:rsidRDefault="00957428">
                  <w:pPr>
                    <w:pStyle w:val="EmptyCellLayoutStyle"/>
                    <w:spacing w:after="0" w:line="240" w:lineRule="auto"/>
                  </w:pPr>
                </w:p>
              </w:tc>
              <w:tc>
                <w:tcPr>
                  <w:tcW w:w="1080" w:type="dxa"/>
                </w:tcPr>
                <w:p w14:paraId="00187257" w14:textId="77777777" w:rsidR="00957428" w:rsidRDefault="00957428">
                  <w:pPr>
                    <w:pStyle w:val="EmptyCellLayoutStyle"/>
                    <w:spacing w:after="0" w:line="240" w:lineRule="auto"/>
                  </w:pPr>
                </w:p>
              </w:tc>
              <w:tc>
                <w:tcPr>
                  <w:tcW w:w="1980" w:type="dxa"/>
                </w:tcPr>
                <w:p w14:paraId="44E72CED" w14:textId="77777777" w:rsidR="00957428" w:rsidRDefault="00957428">
                  <w:pPr>
                    <w:pStyle w:val="EmptyCellLayoutStyle"/>
                    <w:spacing w:after="0" w:line="240" w:lineRule="auto"/>
                  </w:pPr>
                </w:p>
              </w:tc>
              <w:tc>
                <w:tcPr>
                  <w:tcW w:w="359" w:type="dxa"/>
                </w:tcPr>
                <w:p w14:paraId="73B35836" w14:textId="77777777" w:rsidR="00957428" w:rsidRDefault="00957428">
                  <w:pPr>
                    <w:pStyle w:val="EmptyCellLayoutStyle"/>
                    <w:spacing w:after="0" w:line="240" w:lineRule="auto"/>
                  </w:pPr>
                </w:p>
              </w:tc>
              <w:tc>
                <w:tcPr>
                  <w:tcW w:w="7200" w:type="dxa"/>
                </w:tcPr>
                <w:p w14:paraId="424C0E79" w14:textId="77777777" w:rsidR="00957428" w:rsidRDefault="00957428">
                  <w:pPr>
                    <w:pStyle w:val="EmptyCellLayoutStyle"/>
                    <w:spacing w:after="0" w:line="240" w:lineRule="auto"/>
                  </w:pPr>
                </w:p>
              </w:tc>
              <w:tc>
                <w:tcPr>
                  <w:tcW w:w="180" w:type="dxa"/>
                </w:tcPr>
                <w:p w14:paraId="7AD3FF5C" w14:textId="77777777" w:rsidR="00957428" w:rsidRDefault="00957428">
                  <w:pPr>
                    <w:pStyle w:val="EmptyCellLayoutStyle"/>
                    <w:spacing w:after="0" w:line="240" w:lineRule="auto"/>
                  </w:pPr>
                </w:p>
              </w:tc>
              <w:tc>
                <w:tcPr>
                  <w:tcW w:w="180" w:type="dxa"/>
                  <w:tcBorders>
                    <w:right w:val="single" w:sz="15" w:space="0" w:color="000000"/>
                  </w:tcBorders>
                </w:tcPr>
                <w:p w14:paraId="31F87099" w14:textId="77777777" w:rsidR="00957428" w:rsidRDefault="00957428">
                  <w:pPr>
                    <w:pStyle w:val="EmptyCellLayoutStyle"/>
                    <w:spacing w:after="0" w:line="240" w:lineRule="auto"/>
                  </w:pPr>
                </w:p>
              </w:tc>
            </w:tr>
            <w:tr w:rsidR="00CF5550" w14:paraId="2C6A96B5" w14:textId="77777777" w:rsidTr="00CF5550">
              <w:trPr>
                <w:trHeight w:val="359"/>
              </w:trPr>
              <w:tc>
                <w:tcPr>
                  <w:tcW w:w="180" w:type="dxa"/>
                  <w:tcBorders>
                    <w:left w:val="single" w:sz="15" w:space="0" w:color="000000"/>
                  </w:tcBorders>
                </w:tcPr>
                <w:p w14:paraId="7A07E2B3" w14:textId="77777777" w:rsidR="00957428" w:rsidRDefault="00957428">
                  <w:pPr>
                    <w:pStyle w:val="EmptyCellLayoutStyle"/>
                    <w:spacing w:after="0" w:line="240" w:lineRule="auto"/>
                  </w:pPr>
                </w:p>
              </w:tc>
              <w:tc>
                <w:tcPr>
                  <w:tcW w:w="1080" w:type="dxa"/>
                  <w:gridSpan w:val="4"/>
                </w:tcPr>
                <w:tbl>
                  <w:tblPr>
                    <w:tblW w:w="0" w:type="auto"/>
                    <w:tblCellMar>
                      <w:left w:w="0" w:type="dxa"/>
                      <w:right w:w="0" w:type="dxa"/>
                    </w:tblCellMar>
                    <w:tblLook w:val="0000" w:firstRow="0" w:lastRow="0" w:firstColumn="0" w:lastColumn="0" w:noHBand="0" w:noVBand="0"/>
                  </w:tblPr>
                  <w:tblGrid>
                    <w:gridCol w:w="10610"/>
                  </w:tblGrid>
                  <w:tr w:rsidR="00957428" w14:paraId="2325F3F5" w14:textId="77777777">
                    <w:trPr>
                      <w:trHeight w:val="282"/>
                    </w:trPr>
                    <w:tc>
                      <w:tcPr>
                        <w:tcW w:w="10620" w:type="dxa"/>
                        <w:tcBorders>
                          <w:top w:val="nil"/>
                          <w:left w:val="nil"/>
                          <w:bottom w:val="nil"/>
                          <w:right w:val="nil"/>
                        </w:tcBorders>
                        <w:tcMar>
                          <w:top w:w="39" w:type="dxa"/>
                          <w:left w:w="39" w:type="dxa"/>
                          <w:bottom w:w="39" w:type="dxa"/>
                          <w:right w:w="39" w:type="dxa"/>
                        </w:tcMar>
                      </w:tcPr>
                      <w:p w14:paraId="1B90F579" w14:textId="77777777" w:rsidR="00957428" w:rsidRDefault="00CF5550">
                        <w:pPr>
                          <w:spacing w:after="0" w:line="240" w:lineRule="auto"/>
                        </w:pPr>
                        <w:r>
                          <w:rPr>
                            <w:rFonts w:ascii="Arial" w:eastAsia="Arial" w:hAnsi="Arial"/>
                            <w:b/>
                            <w:i/>
                            <w:color w:val="000000"/>
                            <w:sz w:val="16"/>
                          </w:rPr>
                          <w:t>NOTE: Civil Service approval does not constitute agreement with or acceptance of the desired qualifications of this position.</w:t>
                        </w:r>
                      </w:p>
                    </w:tc>
                  </w:tr>
                </w:tbl>
                <w:p w14:paraId="020CBF0C" w14:textId="77777777" w:rsidR="00957428" w:rsidRDefault="00957428">
                  <w:pPr>
                    <w:spacing w:after="0" w:line="240" w:lineRule="auto"/>
                  </w:pPr>
                </w:p>
              </w:tc>
              <w:tc>
                <w:tcPr>
                  <w:tcW w:w="180" w:type="dxa"/>
                </w:tcPr>
                <w:p w14:paraId="3E09D5F3" w14:textId="77777777" w:rsidR="00957428" w:rsidRDefault="00957428">
                  <w:pPr>
                    <w:pStyle w:val="EmptyCellLayoutStyle"/>
                    <w:spacing w:after="0" w:line="240" w:lineRule="auto"/>
                  </w:pPr>
                </w:p>
              </w:tc>
              <w:tc>
                <w:tcPr>
                  <w:tcW w:w="180" w:type="dxa"/>
                  <w:tcBorders>
                    <w:right w:val="single" w:sz="15" w:space="0" w:color="000000"/>
                  </w:tcBorders>
                </w:tcPr>
                <w:p w14:paraId="1A6193AA" w14:textId="77777777" w:rsidR="00957428" w:rsidRDefault="00957428">
                  <w:pPr>
                    <w:pStyle w:val="EmptyCellLayoutStyle"/>
                    <w:spacing w:after="0" w:line="240" w:lineRule="auto"/>
                  </w:pPr>
                </w:p>
              </w:tc>
            </w:tr>
            <w:tr w:rsidR="00957428" w14:paraId="3AFA3D7D" w14:textId="77777777">
              <w:trPr>
                <w:trHeight w:val="128"/>
              </w:trPr>
              <w:tc>
                <w:tcPr>
                  <w:tcW w:w="180" w:type="dxa"/>
                  <w:tcBorders>
                    <w:left w:val="single" w:sz="15" w:space="0" w:color="000000"/>
                    <w:bottom w:val="single" w:sz="15" w:space="0" w:color="000000"/>
                  </w:tcBorders>
                </w:tcPr>
                <w:p w14:paraId="10246F34" w14:textId="77777777" w:rsidR="00957428" w:rsidRDefault="00957428">
                  <w:pPr>
                    <w:pStyle w:val="EmptyCellLayoutStyle"/>
                    <w:spacing w:after="0" w:line="240" w:lineRule="auto"/>
                  </w:pPr>
                </w:p>
              </w:tc>
              <w:tc>
                <w:tcPr>
                  <w:tcW w:w="1080" w:type="dxa"/>
                  <w:tcBorders>
                    <w:bottom w:val="single" w:sz="15" w:space="0" w:color="000000"/>
                  </w:tcBorders>
                </w:tcPr>
                <w:p w14:paraId="60CAE260" w14:textId="77777777" w:rsidR="00957428" w:rsidRDefault="00957428">
                  <w:pPr>
                    <w:pStyle w:val="EmptyCellLayoutStyle"/>
                    <w:spacing w:after="0" w:line="240" w:lineRule="auto"/>
                  </w:pPr>
                </w:p>
              </w:tc>
              <w:tc>
                <w:tcPr>
                  <w:tcW w:w="1980" w:type="dxa"/>
                  <w:tcBorders>
                    <w:bottom w:val="single" w:sz="15" w:space="0" w:color="000000"/>
                  </w:tcBorders>
                </w:tcPr>
                <w:p w14:paraId="625B5776" w14:textId="77777777" w:rsidR="00957428" w:rsidRDefault="00957428">
                  <w:pPr>
                    <w:pStyle w:val="EmptyCellLayoutStyle"/>
                    <w:spacing w:after="0" w:line="240" w:lineRule="auto"/>
                  </w:pPr>
                </w:p>
              </w:tc>
              <w:tc>
                <w:tcPr>
                  <w:tcW w:w="359" w:type="dxa"/>
                  <w:tcBorders>
                    <w:bottom w:val="single" w:sz="15" w:space="0" w:color="000000"/>
                  </w:tcBorders>
                </w:tcPr>
                <w:p w14:paraId="65373ADB" w14:textId="77777777" w:rsidR="00957428" w:rsidRDefault="00957428">
                  <w:pPr>
                    <w:pStyle w:val="EmptyCellLayoutStyle"/>
                    <w:spacing w:after="0" w:line="240" w:lineRule="auto"/>
                  </w:pPr>
                </w:p>
              </w:tc>
              <w:tc>
                <w:tcPr>
                  <w:tcW w:w="7200" w:type="dxa"/>
                  <w:tcBorders>
                    <w:bottom w:val="single" w:sz="15" w:space="0" w:color="000000"/>
                  </w:tcBorders>
                </w:tcPr>
                <w:p w14:paraId="12D9E078" w14:textId="77777777" w:rsidR="00957428" w:rsidRDefault="00957428">
                  <w:pPr>
                    <w:pStyle w:val="EmptyCellLayoutStyle"/>
                    <w:spacing w:after="0" w:line="240" w:lineRule="auto"/>
                  </w:pPr>
                </w:p>
              </w:tc>
              <w:tc>
                <w:tcPr>
                  <w:tcW w:w="180" w:type="dxa"/>
                  <w:tcBorders>
                    <w:bottom w:val="single" w:sz="15" w:space="0" w:color="000000"/>
                  </w:tcBorders>
                </w:tcPr>
                <w:p w14:paraId="4B850734" w14:textId="77777777" w:rsidR="00957428" w:rsidRDefault="00957428">
                  <w:pPr>
                    <w:pStyle w:val="EmptyCellLayoutStyle"/>
                    <w:spacing w:after="0" w:line="240" w:lineRule="auto"/>
                  </w:pPr>
                </w:p>
              </w:tc>
              <w:tc>
                <w:tcPr>
                  <w:tcW w:w="180" w:type="dxa"/>
                  <w:tcBorders>
                    <w:bottom w:val="single" w:sz="15" w:space="0" w:color="000000"/>
                    <w:right w:val="single" w:sz="15" w:space="0" w:color="000000"/>
                  </w:tcBorders>
                </w:tcPr>
                <w:p w14:paraId="497224CA" w14:textId="77777777" w:rsidR="00957428" w:rsidRDefault="00957428">
                  <w:pPr>
                    <w:pStyle w:val="EmptyCellLayoutStyle"/>
                    <w:spacing w:after="0" w:line="240" w:lineRule="auto"/>
                  </w:pPr>
                </w:p>
              </w:tc>
            </w:tr>
          </w:tbl>
          <w:p w14:paraId="2D15B1AA" w14:textId="77777777" w:rsidR="00957428" w:rsidRDefault="00957428">
            <w:pPr>
              <w:spacing w:after="0" w:line="240" w:lineRule="auto"/>
            </w:pPr>
          </w:p>
        </w:tc>
        <w:tc>
          <w:tcPr>
            <w:tcW w:w="149" w:type="dxa"/>
          </w:tcPr>
          <w:p w14:paraId="344D84A6" w14:textId="77777777" w:rsidR="00957428" w:rsidRDefault="00957428">
            <w:pPr>
              <w:pStyle w:val="EmptyCellLayoutStyle"/>
              <w:spacing w:after="0" w:line="240" w:lineRule="auto"/>
            </w:pPr>
          </w:p>
        </w:tc>
      </w:tr>
      <w:tr w:rsidR="00957428" w14:paraId="3C2AA569" w14:textId="77777777">
        <w:trPr>
          <w:trHeight w:val="148"/>
        </w:trPr>
        <w:tc>
          <w:tcPr>
            <w:tcW w:w="0" w:type="dxa"/>
          </w:tcPr>
          <w:p w14:paraId="58E750C9" w14:textId="77777777" w:rsidR="00957428" w:rsidRDefault="00957428">
            <w:pPr>
              <w:pStyle w:val="EmptyCellLayoutStyle"/>
              <w:spacing w:after="0" w:line="240" w:lineRule="auto"/>
            </w:pPr>
          </w:p>
        </w:tc>
        <w:tc>
          <w:tcPr>
            <w:tcW w:w="0" w:type="dxa"/>
          </w:tcPr>
          <w:p w14:paraId="3D130AF5" w14:textId="77777777" w:rsidR="00957428" w:rsidRDefault="00957428">
            <w:pPr>
              <w:pStyle w:val="EmptyCellLayoutStyle"/>
              <w:spacing w:after="0" w:line="240" w:lineRule="auto"/>
            </w:pPr>
          </w:p>
        </w:tc>
        <w:tc>
          <w:tcPr>
            <w:tcW w:w="0" w:type="dxa"/>
          </w:tcPr>
          <w:p w14:paraId="1E982DFA" w14:textId="77777777" w:rsidR="00957428" w:rsidRDefault="00957428">
            <w:pPr>
              <w:pStyle w:val="EmptyCellLayoutStyle"/>
              <w:spacing w:after="0" w:line="240" w:lineRule="auto"/>
            </w:pPr>
          </w:p>
        </w:tc>
        <w:tc>
          <w:tcPr>
            <w:tcW w:w="0" w:type="dxa"/>
          </w:tcPr>
          <w:p w14:paraId="4F28828C" w14:textId="77777777" w:rsidR="00957428" w:rsidRDefault="00957428">
            <w:pPr>
              <w:pStyle w:val="EmptyCellLayoutStyle"/>
              <w:spacing w:after="0" w:line="240" w:lineRule="auto"/>
            </w:pPr>
          </w:p>
        </w:tc>
        <w:tc>
          <w:tcPr>
            <w:tcW w:w="0" w:type="dxa"/>
          </w:tcPr>
          <w:p w14:paraId="60250D93" w14:textId="77777777" w:rsidR="00957428" w:rsidRDefault="00957428">
            <w:pPr>
              <w:pStyle w:val="EmptyCellLayoutStyle"/>
              <w:spacing w:after="0" w:line="240" w:lineRule="auto"/>
            </w:pPr>
          </w:p>
        </w:tc>
        <w:tc>
          <w:tcPr>
            <w:tcW w:w="0" w:type="dxa"/>
          </w:tcPr>
          <w:p w14:paraId="08869CA5" w14:textId="77777777" w:rsidR="00957428" w:rsidRDefault="00957428">
            <w:pPr>
              <w:pStyle w:val="EmptyCellLayoutStyle"/>
              <w:spacing w:after="0" w:line="240" w:lineRule="auto"/>
            </w:pPr>
          </w:p>
        </w:tc>
        <w:tc>
          <w:tcPr>
            <w:tcW w:w="2699" w:type="dxa"/>
          </w:tcPr>
          <w:p w14:paraId="2F340A0F" w14:textId="77777777" w:rsidR="00957428" w:rsidRDefault="00957428">
            <w:pPr>
              <w:pStyle w:val="EmptyCellLayoutStyle"/>
              <w:spacing w:after="0" w:line="240" w:lineRule="auto"/>
            </w:pPr>
          </w:p>
        </w:tc>
        <w:tc>
          <w:tcPr>
            <w:tcW w:w="6120" w:type="dxa"/>
          </w:tcPr>
          <w:p w14:paraId="7A72AA0D" w14:textId="77777777" w:rsidR="00957428" w:rsidRDefault="00957428">
            <w:pPr>
              <w:pStyle w:val="EmptyCellLayoutStyle"/>
              <w:spacing w:after="0" w:line="240" w:lineRule="auto"/>
            </w:pPr>
          </w:p>
        </w:tc>
        <w:tc>
          <w:tcPr>
            <w:tcW w:w="2339" w:type="dxa"/>
          </w:tcPr>
          <w:p w14:paraId="1BF2B54D" w14:textId="77777777" w:rsidR="00957428" w:rsidRDefault="00957428">
            <w:pPr>
              <w:pStyle w:val="EmptyCellLayoutStyle"/>
              <w:spacing w:after="0" w:line="240" w:lineRule="auto"/>
            </w:pPr>
          </w:p>
        </w:tc>
        <w:tc>
          <w:tcPr>
            <w:tcW w:w="149" w:type="dxa"/>
          </w:tcPr>
          <w:p w14:paraId="4922191F" w14:textId="77777777" w:rsidR="00957428" w:rsidRDefault="00957428">
            <w:pPr>
              <w:pStyle w:val="EmptyCellLayoutStyle"/>
              <w:spacing w:after="0" w:line="240" w:lineRule="auto"/>
            </w:pPr>
          </w:p>
        </w:tc>
      </w:tr>
      <w:tr w:rsidR="00CF5550" w14:paraId="379094E6" w14:textId="77777777" w:rsidTr="00CF5550">
        <w:tc>
          <w:tcPr>
            <w:tcW w:w="0" w:type="dxa"/>
          </w:tcPr>
          <w:p w14:paraId="4B187D3E" w14:textId="77777777" w:rsidR="00957428" w:rsidRDefault="00957428">
            <w:pPr>
              <w:pStyle w:val="EmptyCellLayoutStyle"/>
              <w:spacing w:after="0" w:line="240" w:lineRule="auto"/>
            </w:pPr>
          </w:p>
        </w:tc>
        <w:tc>
          <w:tcPr>
            <w:tcW w:w="0" w:type="dxa"/>
            <w:gridSpan w:val="8"/>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216"/>
              <w:gridCol w:w="359"/>
              <w:gridCol w:w="5216"/>
              <w:gridCol w:w="180"/>
            </w:tblGrid>
            <w:tr w:rsidR="00957428" w14:paraId="5F4762C6" w14:textId="77777777">
              <w:trPr>
                <w:trHeight w:val="180"/>
              </w:trPr>
              <w:tc>
                <w:tcPr>
                  <w:tcW w:w="180" w:type="dxa"/>
                  <w:tcBorders>
                    <w:top w:val="single" w:sz="15" w:space="0" w:color="000000"/>
                    <w:left w:val="single" w:sz="15" w:space="0" w:color="000000"/>
                  </w:tcBorders>
                </w:tcPr>
                <w:p w14:paraId="05899409" w14:textId="77777777" w:rsidR="00957428" w:rsidRDefault="00957428">
                  <w:pPr>
                    <w:pStyle w:val="EmptyCellLayoutStyle"/>
                    <w:spacing w:after="0" w:line="240" w:lineRule="auto"/>
                  </w:pPr>
                </w:p>
              </w:tc>
              <w:tc>
                <w:tcPr>
                  <w:tcW w:w="5220" w:type="dxa"/>
                  <w:tcBorders>
                    <w:top w:val="single" w:sz="15" w:space="0" w:color="000000"/>
                  </w:tcBorders>
                </w:tcPr>
                <w:p w14:paraId="0A00CEF3" w14:textId="77777777" w:rsidR="00957428" w:rsidRDefault="00957428">
                  <w:pPr>
                    <w:pStyle w:val="EmptyCellLayoutStyle"/>
                    <w:spacing w:after="0" w:line="240" w:lineRule="auto"/>
                  </w:pPr>
                </w:p>
              </w:tc>
              <w:tc>
                <w:tcPr>
                  <w:tcW w:w="359" w:type="dxa"/>
                  <w:tcBorders>
                    <w:top w:val="single" w:sz="15" w:space="0" w:color="000000"/>
                  </w:tcBorders>
                </w:tcPr>
                <w:p w14:paraId="5C100429" w14:textId="77777777" w:rsidR="00957428" w:rsidRDefault="00957428">
                  <w:pPr>
                    <w:pStyle w:val="EmptyCellLayoutStyle"/>
                    <w:spacing w:after="0" w:line="240" w:lineRule="auto"/>
                  </w:pPr>
                </w:p>
              </w:tc>
              <w:tc>
                <w:tcPr>
                  <w:tcW w:w="5220" w:type="dxa"/>
                  <w:tcBorders>
                    <w:top w:val="single" w:sz="15" w:space="0" w:color="000000"/>
                  </w:tcBorders>
                </w:tcPr>
                <w:p w14:paraId="6D7C8876" w14:textId="77777777" w:rsidR="00957428" w:rsidRDefault="00957428">
                  <w:pPr>
                    <w:pStyle w:val="EmptyCellLayoutStyle"/>
                    <w:spacing w:after="0" w:line="240" w:lineRule="auto"/>
                  </w:pPr>
                </w:p>
              </w:tc>
              <w:tc>
                <w:tcPr>
                  <w:tcW w:w="180" w:type="dxa"/>
                  <w:tcBorders>
                    <w:top w:val="single" w:sz="15" w:space="0" w:color="000000"/>
                    <w:right w:val="single" w:sz="15" w:space="0" w:color="000000"/>
                  </w:tcBorders>
                </w:tcPr>
                <w:p w14:paraId="5D8C0276" w14:textId="77777777" w:rsidR="00957428" w:rsidRDefault="00957428">
                  <w:pPr>
                    <w:pStyle w:val="EmptyCellLayoutStyle"/>
                    <w:spacing w:after="0" w:line="240" w:lineRule="auto"/>
                  </w:pPr>
                </w:p>
              </w:tc>
            </w:tr>
            <w:tr w:rsidR="00CF5550" w14:paraId="0AB5DE08" w14:textId="77777777" w:rsidTr="00CF5550">
              <w:trPr>
                <w:trHeight w:val="540"/>
              </w:trPr>
              <w:tc>
                <w:tcPr>
                  <w:tcW w:w="180" w:type="dxa"/>
                  <w:tcBorders>
                    <w:left w:val="single" w:sz="15" w:space="0" w:color="000000"/>
                  </w:tcBorders>
                </w:tcPr>
                <w:p w14:paraId="50A53413" w14:textId="77777777" w:rsidR="00957428" w:rsidRDefault="00957428">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91"/>
                  </w:tblGrid>
                  <w:tr w:rsidR="00957428" w14:paraId="597407EB" w14:textId="77777777">
                    <w:trPr>
                      <w:trHeight w:val="462"/>
                    </w:trPr>
                    <w:tc>
                      <w:tcPr>
                        <w:tcW w:w="10800" w:type="dxa"/>
                        <w:tcBorders>
                          <w:top w:val="nil"/>
                          <w:left w:val="nil"/>
                          <w:bottom w:val="nil"/>
                          <w:right w:val="nil"/>
                        </w:tcBorders>
                        <w:tcMar>
                          <w:top w:w="39" w:type="dxa"/>
                          <w:left w:w="39" w:type="dxa"/>
                          <w:bottom w:w="39" w:type="dxa"/>
                          <w:right w:w="39" w:type="dxa"/>
                        </w:tcMar>
                      </w:tcPr>
                      <w:p w14:paraId="6CCB9730" w14:textId="77777777" w:rsidR="00957428" w:rsidRDefault="00CF5550">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5360A966" w14:textId="77777777" w:rsidR="00957428" w:rsidRDefault="00957428">
                  <w:pPr>
                    <w:spacing w:after="0" w:line="240" w:lineRule="auto"/>
                  </w:pPr>
                </w:p>
              </w:tc>
              <w:tc>
                <w:tcPr>
                  <w:tcW w:w="180" w:type="dxa"/>
                  <w:tcBorders>
                    <w:right w:val="single" w:sz="15" w:space="0" w:color="000000"/>
                  </w:tcBorders>
                </w:tcPr>
                <w:p w14:paraId="3E4F7E87" w14:textId="77777777" w:rsidR="00957428" w:rsidRDefault="00957428">
                  <w:pPr>
                    <w:pStyle w:val="EmptyCellLayoutStyle"/>
                    <w:spacing w:after="0" w:line="240" w:lineRule="auto"/>
                  </w:pPr>
                </w:p>
              </w:tc>
            </w:tr>
            <w:tr w:rsidR="00957428" w14:paraId="0BF1489B" w14:textId="77777777">
              <w:trPr>
                <w:trHeight w:val="290"/>
              </w:trPr>
              <w:tc>
                <w:tcPr>
                  <w:tcW w:w="180" w:type="dxa"/>
                  <w:tcBorders>
                    <w:left w:val="single" w:sz="15" w:space="0" w:color="000000"/>
                  </w:tcBorders>
                </w:tcPr>
                <w:p w14:paraId="7E139C57" w14:textId="77777777" w:rsidR="00957428" w:rsidRDefault="0095742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16"/>
                  </w:tblGrid>
                  <w:tr w:rsidR="00957428" w14:paraId="29863A9B" w14:textId="77777777">
                    <w:trPr>
                      <w:trHeight w:val="212"/>
                    </w:trPr>
                    <w:tc>
                      <w:tcPr>
                        <w:tcW w:w="5220" w:type="dxa"/>
                        <w:tcBorders>
                          <w:top w:val="nil"/>
                          <w:left w:val="nil"/>
                          <w:bottom w:val="nil"/>
                          <w:right w:val="nil"/>
                        </w:tcBorders>
                        <w:tcMar>
                          <w:top w:w="39" w:type="dxa"/>
                          <w:left w:w="39" w:type="dxa"/>
                          <w:bottom w:w="39" w:type="dxa"/>
                          <w:right w:w="39" w:type="dxa"/>
                        </w:tcMar>
                      </w:tcPr>
                      <w:p w14:paraId="5161A1BA" w14:textId="77777777" w:rsidR="00957428" w:rsidRDefault="00957428">
                        <w:pPr>
                          <w:spacing w:after="0" w:line="240" w:lineRule="auto"/>
                        </w:pPr>
                      </w:p>
                    </w:tc>
                  </w:tr>
                </w:tbl>
                <w:p w14:paraId="1D832494" w14:textId="77777777" w:rsidR="00957428" w:rsidRDefault="00957428">
                  <w:pPr>
                    <w:spacing w:after="0" w:line="240" w:lineRule="auto"/>
                  </w:pPr>
                </w:p>
              </w:tc>
              <w:tc>
                <w:tcPr>
                  <w:tcW w:w="359" w:type="dxa"/>
                </w:tcPr>
                <w:p w14:paraId="4B1EF431" w14:textId="77777777" w:rsidR="00957428" w:rsidRDefault="0095742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16"/>
                  </w:tblGrid>
                  <w:tr w:rsidR="00957428" w14:paraId="539A1615" w14:textId="77777777">
                    <w:trPr>
                      <w:trHeight w:val="212"/>
                    </w:trPr>
                    <w:tc>
                      <w:tcPr>
                        <w:tcW w:w="5220" w:type="dxa"/>
                        <w:tcBorders>
                          <w:top w:val="nil"/>
                          <w:left w:val="nil"/>
                          <w:bottom w:val="nil"/>
                          <w:right w:val="nil"/>
                        </w:tcBorders>
                        <w:tcMar>
                          <w:top w:w="39" w:type="dxa"/>
                          <w:left w:w="39" w:type="dxa"/>
                          <w:bottom w:w="39" w:type="dxa"/>
                          <w:right w:w="39" w:type="dxa"/>
                        </w:tcMar>
                      </w:tcPr>
                      <w:p w14:paraId="7D8ADF01" w14:textId="77777777" w:rsidR="00957428" w:rsidRDefault="00957428">
                        <w:pPr>
                          <w:spacing w:after="0" w:line="240" w:lineRule="auto"/>
                        </w:pPr>
                      </w:p>
                    </w:tc>
                  </w:tr>
                </w:tbl>
                <w:p w14:paraId="594E130C" w14:textId="77777777" w:rsidR="00957428" w:rsidRDefault="00957428">
                  <w:pPr>
                    <w:spacing w:after="0" w:line="240" w:lineRule="auto"/>
                  </w:pPr>
                </w:p>
              </w:tc>
              <w:tc>
                <w:tcPr>
                  <w:tcW w:w="180" w:type="dxa"/>
                  <w:tcBorders>
                    <w:right w:val="single" w:sz="15" w:space="0" w:color="000000"/>
                  </w:tcBorders>
                </w:tcPr>
                <w:p w14:paraId="233D9106" w14:textId="77777777" w:rsidR="00957428" w:rsidRDefault="00957428">
                  <w:pPr>
                    <w:pStyle w:val="EmptyCellLayoutStyle"/>
                    <w:spacing w:after="0" w:line="240" w:lineRule="auto"/>
                  </w:pPr>
                </w:p>
              </w:tc>
            </w:tr>
            <w:tr w:rsidR="00957428" w14:paraId="752F09A9" w14:textId="77777777">
              <w:trPr>
                <w:trHeight w:val="34"/>
              </w:trPr>
              <w:tc>
                <w:tcPr>
                  <w:tcW w:w="180" w:type="dxa"/>
                  <w:tcBorders>
                    <w:left w:val="single" w:sz="15" w:space="0" w:color="000000"/>
                  </w:tcBorders>
                </w:tcPr>
                <w:p w14:paraId="427B2957" w14:textId="77777777" w:rsidR="00957428" w:rsidRDefault="00957428">
                  <w:pPr>
                    <w:pStyle w:val="EmptyCellLayoutStyle"/>
                    <w:spacing w:after="0" w:line="240" w:lineRule="auto"/>
                  </w:pPr>
                </w:p>
              </w:tc>
              <w:tc>
                <w:tcPr>
                  <w:tcW w:w="5220" w:type="dxa"/>
                </w:tcPr>
                <w:p w14:paraId="09EDCFF1" w14:textId="77777777" w:rsidR="00957428" w:rsidRDefault="00957428">
                  <w:pPr>
                    <w:pStyle w:val="EmptyCellLayoutStyle"/>
                    <w:spacing w:after="0" w:line="240" w:lineRule="auto"/>
                  </w:pPr>
                </w:p>
              </w:tc>
              <w:tc>
                <w:tcPr>
                  <w:tcW w:w="359" w:type="dxa"/>
                </w:tcPr>
                <w:p w14:paraId="034F0228" w14:textId="77777777" w:rsidR="00957428" w:rsidRDefault="00957428">
                  <w:pPr>
                    <w:pStyle w:val="EmptyCellLayoutStyle"/>
                    <w:spacing w:after="0" w:line="240" w:lineRule="auto"/>
                  </w:pPr>
                </w:p>
              </w:tc>
              <w:tc>
                <w:tcPr>
                  <w:tcW w:w="5220" w:type="dxa"/>
                </w:tcPr>
                <w:p w14:paraId="09127574" w14:textId="77777777" w:rsidR="00957428" w:rsidRDefault="00957428">
                  <w:pPr>
                    <w:pStyle w:val="EmptyCellLayoutStyle"/>
                    <w:spacing w:after="0" w:line="240" w:lineRule="auto"/>
                  </w:pPr>
                </w:p>
              </w:tc>
              <w:tc>
                <w:tcPr>
                  <w:tcW w:w="180" w:type="dxa"/>
                  <w:tcBorders>
                    <w:right w:val="single" w:sz="15" w:space="0" w:color="000000"/>
                  </w:tcBorders>
                </w:tcPr>
                <w:p w14:paraId="24308A1C" w14:textId="77777777" w:rsidR="00957428" w:rsidRDefault="00957428">
                  <w:pPr>
                    <w:pStyle w:val="EmptyCellLayoutStyle"/>
                    <w:spacing w:after="0" w:line="240" w:lineRule="auto"/>
                  </w:pPr>
                </w:p>
              </w:tc>
            </w:tr>
            <w:tr w:rsidR="00957428" w14:paraId="207AB834" w14:textId="77777777">
              <w:trPr>
                <w:trHeight w:val="360"/>
              </w:trPr>
              <w:tc>
                <w:tcPr>
                  <w:tcW w:w="180" w:type="dxa"/>
                  <w:tcBorders>
                    <w:left w:val="single" w:sz="15" w:space="0" w:color="000000"/>
                  </w:tcBorders>
                </w:tcPr>
                <w:p w14:paraId="28927D83" w14:textId="77777777" w:rsidR="00957428" w:rsidRDefault="0095742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16"/>
                  </w:tblGrid>
                  <w:tr w:rsidR="00957428" w14:paraId="0A513A7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16E5D60C" w14:textId="77777777" w:rsidR="00957428" w:rsidRDefault="00CF5550">
                        <w:pPr>
                          <w:spacing w:after="0" w:line="240" w:lineRule="auto"/>
                          <w:jc w:val="center"/>
                        </w:pPr>
                        <w:r>
                          <w:rPr>
                            <w:rFonts w:ascii="Arial" w:eastAsia="Arial" w:hAnsi="Arial"/>
                            <w:b/>
                            <w:color w:val="000000"/>
                            <w:sz w:val="16"/>
                          </w:rPr>
                          <w:t>Supervisor</w:t>
                        </w:r>
                      </w:p>
                    </w:tc>
                  </w:tr>
                </w:tbl>
                <w:p w14:paraId="693CB23B" w14:textId="77777777" w:rsidR="00957428" w:rsidRDefault="00957428">
                  <w:pPr>
                    <w:spacing w:after="0" w:line="240" w:lineRule="auto"/>
                  </w:pPr>
                </w:p>
              </w:tc>
              <w:tc>
                <w:tcPr>
                  <w:tcW w:w="359" w:type="dxa"/>
                </w:tcPr>
                <w:p w14:paraId="588E7AD1" w14:textId="77777777" w:rsidR="00957428" w:rsidRDefault="0095742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16"/>
                  </w:tblGrid>
                  <w:tr w:rsidR="00957428" w14:paraId="480308C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6D0A87A7" w14:textId="77777777" w:rsidR="00957428" w:rsidRDefault="00CF5550">
                        <w:pPr>
                          <w:spacing w:after="0" w:line="240" w:lineRule="auto"/>
                          <w:jc w:val="center"/>
                        </w:pPr>
                        <w:r>
                          <w:rPr>
                            <w:rFonts w:ascii="Arial" w:eastAsia="Arial" w:hAnsi="Arial"/>
                            <w:b/>
                            <w:color w:val="000000"/>
                            <w:sz w:val="16"/>
                          </w:rPr>
                          <w:t>Date</w:t>
                        </w:r>
                      </w:p>
                    </w:tc>
                  </w:tr>
                </w:tbl>
                <w:p w14:paraId="3775997C" w14:textId="77777777" w:rsidR="00957428" w:rsidRDefault="00957428">
                  <w:pPr>
                    <w:spacing w:after="0" w:line="240" w:lineRule="auto"/>
                  </w:pPr>
                </w:p>
              </w:tc>
              <w:tc>
                <w:tcPr>
                  <w:tcW w:w="180" w:type="dxa"/>
                  <w:tcBorders>
                    <w:right w:val="single" w:sz="15" w:space="0" w:color="000000"/>
                  </w:tcBorders>
                </w:tcPr>
                <w:p w14:paraId="358DEAF0" w14:textId="77777777" w:rsidR="00957428" w:rsidRDefault="00957428">
                  <w:pPr>
                    <w:pStyle w:val="EmptyCellLayoutStyle"/>
                    <w:spacing w:after="0" w:line="240" w:lineRule="auto"/>
                  </w:pPr>
                </w:p>
              </w:tc>
            </w:tr>
            <w:tr w:rsidR="00957428" w14:paraId="3AE59CA2" w14:textId="77777777">
              <w:trPr>
                <w:trHeight w:val="214"/>
              </w:trPr>
              <w:tc>
                <w:tcPr>
                  <w:tcW w:w="180" w:type="dxa"/>
                  <w:tcBorders>
                    <w:left w:val="single" w:sz="15" w:space="0" w:color="000000"/>
                    <w:bottom w:val="single" w:sz="15" w:space="0" w:color="000000"/>
                  </w:tcBorders>
                </w:tcPr>
                <w:p w14:paraId="1EF97384" w14:textId="77777777" w:rsidR="00957428" w:rsidRDefault="00957428">
                  <w:pPr>
                    <w:pStyle w:val="EmptyCellLayoutStyle"/>
                    <w:spacing w:after="0" w:line="240" w:lineRule="auto"/>
                  </w:pPr>
                </w:p>
              </w:tc>
              <w:tc>
                <w:tcPr>
                  <w:tcW w:w="5220" w:type="dxa"/>
                  <w:tcBorders>
                    <w:bottom w:val="single" w:sz="15" w:space="0" w:color="000000"/>
                  </w:tcBorders>
                </w:tcPr>
                <w:p w14:paraId="62D15383" w14:textId="77777777" w:rsidR="00957428" w:rsidRDefault="00957428">
                  <w:pPr>
                    <w:pStyle w:val="EmptyCellLayoutStyle"/>
                    <w:spacing w:after="0" w:line="240" w:lineRule="auto"/>
                  </w:pPr>
                </w:p>
              </w:tc>
              <w:tc>
                <w:tcPr>
                  <w:tcW w:w="359" w:type="dxa"/>
                  <w:tcBorders>
                    <w:bottom w:val="single" w:sz="15" w:space="0" w:color="000000"/>
                  </w:tcBorders>
                </w:tcPr>
                <w:p w14:paraId="137DAA26" w14:textId="77777777" w:rsidR="00957428" w:rsidRDefault="00957428">
                  <w:pPr>
                    <w:pStyle w:val="EmptyCellLayoutStyle"/>
                    <w:spacing w:after="0" w:line="240" w:lineRule="auto"/>
                  </w:pPr>
                </w:p>
              </w:tc>
              <w:tc>
                <w:tcPr>
                  <w:tcW w:w="5220" w:type="dxa"/>
                  <w:tcBorders>
                    <w:bottom w:val="single" w:sz="15" w:space="0" w:color="000000"/>
                  </w:tcBorders>
                </w:tcPr>
                <w:p w14:paraId="56F53A50" w14:textId="77777777" w:rsidR="00957428" w:rsidRDefault="00957428">
                  <w:pPr>
                    <w:pStyle w:val="EmptyCellLayoutStyle"/>
                    <w:spacing w:after="0" w:line="240" w:lineRule="auto"/>
                  </w:pPr>
                </w:p>
              </w:tc>
              <w:tc>
                <w:tcPr>
                  <w:tcW w:w="180" w:type="dxa"/>
                  <w:tcBorders>
                    <w:bottom w:val="single" w:sz="15" w:space="0" w:color="000000"/>
                    <w:right w:val="single" w:sz="15" w:space="0" w:color="000000"/>
                  </w:tcBorders>
                </w:tcPr>
                <w:p w14:paraId="18CAE5FB" w14:textId="77777777" w:rsidR="00957428" w:rsidRDefault="00957428">
                  <w:pPr>
                    <w:pStyle w:val="EmptyCellLayoutStyle"/>
                    <w:spacing w:after="0" w:line="240" w:lineRule="auto"/>
                  </w:pPr>
                </w:p>
              </w:tc>
            </w:tr>
          </w:tbl>
          <w:p w14:paraId="15B6D383" w14:textId="77777777" w:rsidR="00957428" w:rsidRDefault="00957428">
            <w:pPr>
              <w:spacing w:after="0" w:line="240" w:lineRule="auto"/>
            </w:pPr>
          </w:p>
        </w:tc>
        <w:tc>
          <w:tcPr>
            <w:tcW w:w="149" w:type="dxa"/>
          </w:tcPr>
          <w:p w14:paraId="21DD0835" w14:textId="77777777" w:rsidR="00957428" w:rsidRDefault="00957428">
            <w:pPr>
              <w:pStyle w:val="EmptyCellLayoutStyle"/>
              <w:spacing w:after="0" w:line="240" w:lineRule="auto"/>
            </w:pPr>
          </w:p>
        </w:tc>
      </w:tr>
      <w:tr w:rsidR="00957428" w14:paraId="6E69553C" w14:textId="77777777">
        <w:trPr>
          <w:trHeight w:val="174"/>
        </w:trPr>
        <w:tc>
          <w:tcPr>
            <w:tcW w:w="0" w:type="dxa"/>
          </w:tcPr>
          <w:p w14:paraId="40AD0582" w14:textId="77777777" w:rsidR="00957428" w:rsidRDefault="00957428">
            <w:pPr>
              <w:pStyle w:val="EmptyCellLayoutStyle"/>
              <w:spacing w:after="0" w:line="240" w:lineRule="auto"/>
            </w:pPr>
          </w:p>
        </w:tc>
        <w:tc>
          <w:tcPr>
            <w:tcW w:w="0" w:type="dxa"/>
          </w:tcPr>
          <w:p w14:paraId="48B930C8" w14:textId="77777777" w:rsidR="00957428" w:rsidRDefault="00957428">
            <w:pPr>
              <w:pStyle w:val="EmptyCellLayoutStyle"/>
              <w:spacing w:after="0" w:line="240" w:lineRule="auto"/>
            </w:pPr>
          </w:p>
        </w:tc>
        <w:tc>
          <w:tcPr>
            <w:tcW w:w="0" w:type="dxa"/>
          </w:tcPr>
          <w:p w14:paraId="0391395C" w14:textId="77777777" w:rsidR="00957428" w:rsidRDefault="00957428">
            <w:pPr>
              <w:pStyle w:val="EmptyCellLayoutStyle"/>
              <w:spacing w:after="0" w:line="240" w:lineRule="auto"/>
            </w:pPr>
          </w:p>
        </w:tc>
        <w:tc>
          <w:tcPr>
            <w:tcW w:w="0" w:type="dxa"/>
          </w:tcPr>
          <w:p w14:paraId="75522395" w14:textId="77777777" w:rsidR="00957428" w:rsidRDefault="00957428">
            <w:pPr>
              <w:pStyle w:val="EmptyCellLayoutStyle"/>
              <w:spacing w:after="0" w:line="240" w:lineRule="auto"/>
            </w:pPr>
          </w:p>
        </w:tc>
        <w:tc>
          <w:tcPr>
            <w:tcW w:w="0" w:type="dxa"/>
          </w:tcPr>
          <w:p w14:paraId="6B2C0EED" w14:textId="77777777" w:rsidR="00957428" w:rsidRDefault="00957428">
            <w:pPr>
              <w:pStyle w:val="EmptyCellLayoutStyle"/>
              <w:spacing w:after="0" w:line="240" w:lineRule="auto"/>
            </w:pPr>
          </w:p>
        </w:tc>
        <w:tc>
          <w:tcPr>
            <w:tcW w:w="0" w:type="dxa"/>
          </w:tcPr>
          <w:p w14:paraId="1445876C" w14:textId="77777777" w:rsidR="00957428" w:rsidRDefault="00957428">
            <w:pPr>
              <w:pStyle w:val="EmptyCellLayoutStyle"/>
              <w:spacing w:after="0" w:line="240" w:lineRule="auto"/>
            </w:pPr>
          </w:p>
        </w:tc>
        <w:tc>
          <w:tcPr>
            <w:tcW w:w="2699" w:type="dxa"/>
          </w:tcPr>
          <w:p w14:paraId="4A68EE4F" w14:textId="77777777" w:rsidR="00957428" w:rsidRDefault="00957428">
            <w:pPr>
              <w:pStyle w:val="EmptyCellLayoutStyle"/>
              <w:spacing w:after="0" w:line="240" w:lineRule="auto"/>
            </w:pPr>
          </w:p>
        </w:tc>
        <w:tc>
          <w:tcPr>
            <w:tcW w:w="6120" w:type="dxa"/>
          </w:tcPr>
          <w:p w14:paraId="368B2FC1" w14:textId="77777777" w:rsidR="00957428" w:rsidRDefault="00957428">
            <w:pPr>
              <w:pStyle w:val="EmptyCellLayoutStyle"/>
              <w:spacing w:after="0" w:line="240" w:lineRule="auto"/>
            </w:pPr>
          </w:p>
        </w:tc>
        <w:tc>
          <w:tcPr>
            <w:tcW w:w="2339" w:type="dxa"/>
          </w:tcPr>
          <w:p w14:paraId="14B3DDE7" w14:textId="77777777" w:rsidR="00957428" w:rsidRDefault="00957428">
            <w:pPr>
              <w:pStyle w:val="EmptyCellLayoutStyle"/>
              <w:spacing w:after="0" w:line="240" w:lineRule="auto"/>
            </w:pPr>
          </w:p>
        </w:tc>
        <w:tc>
          <w:tcPr>
            <w:tcW w:w="149" w:type="dxa"/>
          </w:tcPr>
          <w:p w14:paraId="535491C7" w14:textId="77777777" w:rsidR="00957428" w:rsidRDefault="00957428">
            <w:pPr>
              <w:pStyle w:val="EmptyCellLayoutStyle"/>
              <w:spacing w:after="0" w:line="240" w:lineRule="auto"/>
            </w:pPr>
          </w:p>
        </w:tc>
      </w:tr>
      <w:tr w:rsidR="00957428" w14:paraId="4E2748A5" w14:textId="77777777">
        <w:trPr>
          <w:trHeight w:val="360"/>
        </w:trPr>
        <w:tc>
          <w:tcPr>
            <w:tcW w:w="0" w:type="dxa"/>
          </w:tcPr>
          <w:p w14:paraId="59F7C5BF" w14:textId="77777777" w:rsidR="00957428" w:rsidRDefault="00957428">
            <w:pPr>
              <w:pStyle w:val="EmptyCellLayoutStyle"/>
              <w:spacing w:after="0" w:line="240" w:lineRule="auto"/>
            </w:pPr>
          </w:p>
        </w:tc>
        <w:tc>
          <w:tcPr>
            <w:tcW w:w="0" w:type="dxa"/>
          </w:tcPr>
          <w:p w14:paraId="116A2068" w14:textId="77777777" w:rsidR="00957428" w:rsidRDefault="00957428">
            <w:pPr>
              <w:pStyle w:val="EmptyCellLayoutStyle"/>
              <w:spacing w:after="0" w:line="240" w:lineRule="auto"/>
            </w:pPr>
          </w:p>
        </w:tc>
        <w:tc>
          <w:tcPr>
            <w:tcW w:w="0" w:type="dxa"/>
          </w:tcPr>
          <w:p w14:paraId="2F69FE77" w14:textId="77777777" w:rsidR="00957428" w:rsidRDefault="00957428">
            <w:pPr>
              <w:pStyle w:val="EmptyCellLayoutStyle"/>
              <w:spacing w:after="0" w:line="240" w:lineRule="auto"/>
            </w:pPr>
          </w:p>
        </w:tc>
        <w:tc>
          <w:tcPr>
            <w:tcW w:w="0" w:type="dxa"/>
          </w:tcPr>
          <w:p w14:paraId="1053D60D" w14:textId="77777777" w:rsidR="00957428" w:rsidRDefault="00957428">
            <w:pPr>
              <w:pStyle w:val="EmptyCellLayoutStyle"/>
              <w:spacing w:after="0" w:line="240" w:lineRule="auto"/>
            </w:pPr>
          </w:p>
        </w:tc>
        <w:tc>
          <w:tcPr>
            <w:tcW w:w="0" w:type="dxa"/>
          </w:tcPr>
          <w:p w14:paraId="7B477AC0" w14:textId="77777777" w:rsidR="00957428" w:rsidRDefault="00957428">
            <w:pPr>
              <w:pStyle w:val="EmptyCellLayoutStyle"/>
              <w:spacing w:after="0" w:line="240" w:lineRule="auto"/>
            </w:pPr>
          </w:p>
        </w:tc>
        <w:tc>
          <w:tcPr>
            <w:tcW w:w="0" w:type="dxa"/>
          </w:tcPr>
          <w:p w14:paraId="003D0347" w14:textId="77777777" w:rsidR="00957428" w:rsidRDefault="00957428">
            <w:pPr>
              <w:pStyle w:val="EmptyCellLayoutStyle"/>
              <w:spacing w:after="0" w:line="240" w:lineRule="auto"/>
            </w:pPr>
          </w:p>
        </w:tc>
        <w:tc>
          <w:tcPr>
            <w:tcW w:w="2699" w:type="dxa"/>
          </w:tcPr>
          <w:p w14:paraId="3FB36115" w14:textId="77777777" w:rsidR="00957428" w:rsidRDefault="00957428">
            <w:pPr>
              <w:pStyle w:val="EmptyCellLayoutStyle"/>
              <w:spacing w:after="0" w:line="240" w:lineRule="auto"/>
            </w:pPr>
          </w:p>
        </w:tc>
        <w:tc>
          <w:tcPr>
            <w:tcW w:w="6120" w:type="dxa"/>
          </w:tcPr>
          <w:tbl>
            <w:tblPr>
              <w:tblW w:w="0" w:type="auto"/>
              <w:tblCellMar>
                <w:left w:w="0" w:type="dxa"/>
                <w:right w:w="0" w:type="dxa"/>
              </w:tblCellMar>
              <w:tblLook w:val="0000" w:firstRow="0" w:lastRow="0" w:firstColumn="0" w:lastColumn="0" w:noHBand="0" w:noVBand="0"/>
            </w:tblPr>
            <w:tblGrid>
              <w:gridCol w:w="6120"/>
            </w:tblGrid>
            <w:tr w:rsidR="00957428" w14:paraId="203153AE" w14:textId="77777777">
              <w:trPr>
                <w:trHeight w:val="282"/>
              </w:trPr>
              <w:tc>
                <w:tcPr>
                  <w:tcW w:w="6120" w:type="dxa"/>
                  <w:tcBorders>
                    <w:top w:val="nil"/>
                    <w:left w:val="nil"/>
                    <w:bottom w:val="nil"/>
                    <w:right w:val="nil"/>
                  </w:tcBorders>
                  <w:tcMar>
                    <w:top w:w="39" w:type="dxa"/>
                    <w:left w:w="39" w:type="dxa"/>
                    <w:bottom w:w="39" w:type="dxa"/>
                    <w:right w:w="39" w:type="dxa"/>
                  </w:tcMar>
                </w:tcPr>
                <w:p w14:paraId="5FA03580" w14:textId="77777777" w:rsidR="00957428" w:rsidRDefault="00CF5550">
                  <w:pPr>
                    <w:spacing w:after="0" w:line="240" w:lineRule="auto"/>
                  </w:pPr>
                  <w:r>
                    <w:rPr>
                      <w:rFonts w:ascii="Arial" w:eastAsia="Arial" w:hAnsi="Arial"/>
                      <w:b/>
                      <w:color w:val="000000"/>
                      <w:u w:val="single"/>
                    </w:rPr>
                    <w:t>TO BE FILLED OUT BY APPOINTING AUTHORITY</w:t>
                  </w:r>
                </w:p>
              </w:tc>
            </w:tr>
          </w:tbl>
          <w:p w14:paraId="1F640E6F" w14:textId="77777777" w:rsidR="00957428" w:rsidRDefault="00957428">
            <w:pPr>
              <w:spacing w:after="0" w:line="240" w:lineRule="auto"/>
            </w:pPr>
          </w:p>
        </w:tc>
        <w:tc>
          <w:tcPr>
            <w:tcW w:w="2339" w:type="dxa"/>
          </w:tcPr>
          <w:p w14:paraId="5C8A7218" w14:textId="77777777" w:rsidR="00957428" w:rsidRDefault="00957428">
            <w:pPr>
              <w:pStyle w:val="EmptyCellLayoutStyle"/>
              <w:spacing w:after="0" w:line="240" w:lineRule="auto"/>
            </w:pPr>
          </w:p>
        </w:tc>
        <w:tc>
          <w:tcPr>
            <w:tcW w:w="149" w:type="dxa"/>
          </w:tcPr>
          <w:p w14:paraId="4647DE48" w14:textId="77777777" w:rsidR="00957428" w:rsidRDefault="00957428">
            <w:pPr>
              <w:pStyle w:val="EmptyCellLayoutStyle"/>
              <w:spacing w:after="0" w:line="240" w:lineRule="auto"/>
            </w:pPr>
          </w:p>
        </w:tc>
      </w:tr>
      <w:tr w:rsidR="00957428" w14:paraId="3506B463" w14:textId="77777777">
        <w:trPr>
          <w:trHeight w:val="99"/>
        </w:trPr>
        <w:tc>
          <w:tcPr>
            <w:tcW w:w="0" w:type="dxa"/>
          </w:tcPr>
          <w:p w14:paraId="541ACFA3" w14:textId="77777777" w:rsidR="00957428" w:rsidRDefault="00957428">
            <w:pPr>
              <w:pStyle w:val="EmptyCellLayoutStyle"/>
              <w:spacing w:after="0" w:line="240" w:lineRule="auto"/>
            </w:pPr>
          </w:p>
        </w:tc>
        <w:tc>
          <w:tcPr>
            <w:tcW w:w="0" w:type="dxa"/>
          </w:tcPr>
          <w:p w14:paraId="239C770F" w14:textId="77777777" w:rsidR="00957428" w:rsidRDefault="00957428">
            <w:pPr>
              <w:pStyle w:val="EmptyCellLayoutStyle"/>
              <w:spacing w:after="0" w:line="240" w:lineRule="auto"/>
            </w:pPr>
          </w:p>
        </w:tc>
        <w:tc>
          <w:tcPr>
            <w:tcW w:w="0" w:type="dxa"/>
          </w:tcPr>
          <w:p w14:paraId="449041EE" w14:textId="77777777" w:rsidR="00957428" w:rsidRDefault="00957428">
            <w:pPr>
              <w:pStyle w:val="EmptyCellLayoutStyle"/>
              <w:spacing w:after="0" w:line="240" w:lineRule="auto"/>
            </w:pPr>
          </w:p>
        </w:tc>
        <w:tc>
          <w:tcPr>
            <w:tcW w:w="0" w:type="dxa"/>
          </w:tcPr>
          <w:p w14:paraId="6D3E2C3D" w14:textId="77777777" w:rsidR="00957428" w:rsidRDefault="00957428">
            <w:pPr>
              <w:pStyle w:val="EmptyCellLayoutStyle"/>
              <w:spacing w:after="0" w:line="240" w:lineRule="auto"/>
            </w:pPr>
          </w:p>
        </w:tc>
        <w:tc>
          <w:tcPr>
            <w:tcW w:w="0" w:type="dxa"/>
          </w:tcPr>
          <w:p w14:paraId="053405C4" w14:textId="77777777" w:rsidR="00957428" w:rsidRDefault="00957428">
            <w:pPr>
              <w:pStyle w:val="EmptyCellLayoutStyle"/>
              <w:spacing w:after="0" w:line="240" w:lineRule="auto"/>
            </w:pPr>
          </w:p>
        </w:tc>
        <w:tc>
          <w:tcPr>
            <w:tcW w:w="0" w:type="dxa"/>
          </w:tcPr>
          <w:p w14:paraId="37CDEF5E" w14:textId="77777777" w:rsidR="00957428" w:rsidRDefault="00957428">
            <w:pPr>
              <w:pStyle w:val="EmptyCellLayoutStyle"/>
              <w:spacing w:after="0" w:line="240" w:lineRule="auto"/>
            </w:pPr>
          </w:p>
        </w:tc>
        <w:tc>
          <w:tcPr>
            <w:tcW w:w="2699" w:type="dxa"/>
          </w:tcPr>
          <w:p w14:paraId="7264C7B5" w14:textId="77777777" w:rsidR="00957428" w:rsidRDefault="00957428">
            <w:pPr>
              <w:pStyle w:val="EmptyCellLayoutStyle"/>
              <w:spacing w:after="0" w:line="240" w:lineRule="auto"/>
            </w:pPr>
          </w:p>
        </w:tc>
        <w:tc>
          <w:tcPr>
            <w:tcW w:w="6120" w:type="dxa"/>
          </w:tcPr>
          <w:p w14:paraId="1F4E4D70" w14:textId="77777777" w:rsidR="00957428" w:rsidRDefault="00957428">
            <w:pPr>
              <w:pStyle w:val="EmptyCellLayoutStyle"/>
              <w:spacing w:after="0" w:line="240" w:lineRule="auto"/>
            </w:pPr>
          </w:p>
        </w:tc>
        <w:tc>
          <w:tcPr>
            <w:tcW w:w="2339" w:type="dxa"/>
          </w:tcPr>
          <w:p w14:paraId="19FD7DB5" w14:textId="77777777" w:rsidR="00957428" w:rsidRDefault="00957428">
            <w:pPr>
              <w:pStyle w:val="EmptyCellLayoutStyle"/>
              <w:spacing w:after="0" w:line="240" w:lineRule="auto"/>
            </w:pPr>
          </w:p>
        </w:tc>
        <w:tc>
          <w:tcPr>
            <w:tcW w:w="149" w:type="dxa"/>
          </w:tcPr>
          <w:p w14:paraId="2CCC4F30" w14:textId="77777777" w:rsidR="00957428" w:rsidRDefault="00957428">
            <w:pPr>
              <w:pStyle w:val="EmptyCellLayoutStyle"/>
              <w:spacing w:after="0" w:line="240" w:lineRule="auto"/>
            </w:pPr>
          </w:p>
        </w:tc>
      </w:tr>
      <w:tr w:rsidR="00CF5550" w14:paraId="5372C07F" w14:textId="77777777" w:rsidTr="00CF5550">
        <w:tc>
          <w:tcPr>
            <w:tcW w:w="0" w:type="dxa"/>
          </w:tcPr>
          <w:p w14:paraId="5D430C89" w14:textId="77777777" w:rsidR="00957428" w:rsidRDefault="00957428">
            <w:pPr>
              <w:pStyle w:val="EmptyCellLayoutStyle"/>
              <w:spacing w:after="0" w:line="240" w:lineRule="auto"/>
            </w:pPr>
          </w:p>
        </w:tc>
        <w:tc>
          <w:tcPr>
            <w:tcW w:w="0" w:type="dxa"/>
          </w:tcPr>
          <w:p w14:paraId="7044C40D" w14:textId="77777777" w:rsidR="00957428" w:rsidRDefault="00957428">
            <w:pPr>
              <w:pStyle w:val="EmptyCellLayoutStyle"/>
              <w:spacing w:after="0" w:line="240" w:lineRule="auto"/>
            </w:pPr>
          </w:p>
        </w:tc>
        <w:tc>
          <w:tcPr>
            <w:tcW w:w="0" w:type="dxa"/>
          </w:tcPr>
          <w:p w14:paraId="19221039" w14:textId="77777777" w:rsidR="00957428" w:rsidRDefault="00957428">
            <w:pPr>
              <w:pStyle w:val="EmptyCellLayoutStyle"/>
              <w:spacing w:after="0" w:line="240" w:lineRule="auto"/>
            </w:pPr>
          </w:p>
        </w:tc>
        <w:tc>
          <w:tcPr>
            <w:tcW w:w="0" w:type="dxa"/>
          </w:tcPr>
          <w:p w14:paraId="4AD52AF4" w14:textId="77777777" w:rsidR="00957428" w:rsidRDefault="00957428">
            <w:pPr>
              <w:pStyle w:val="EmptyCellLayoutStyle"/>
              <w:spacing w:after="0" w:line="240" w:lineRule="auto"/>
            </w:pPr>
          </w:p>
        </w:tc>
        <w:tc>
          <w:tcPr>
            <w:tcW w:w="0" w:type="dxa"/>
          </w:tcPr>
          <w:p w14:paraId="6EDDC115" w14:textId="77777777" w:rsidR="00957428" w:rsidRDefault="00957428">
            <w:pPr>
              <w:pStyle w:val="EmptyCellLayoutStyle"/>
              <w:spacing w:after="0" w:line="240" w:lineRule="auto"/>
            </w:pPr>
          </w:p>
        </w:tc>
        <w:tc>
          <w:tcPr>
            <w:tcW w:w="0" w:type="dxa"/>
          </w:tcPr>
          <w:p w14:paraId="4C4538CA" w14:textId="77777777" w:rsidR="00957428" w:rsidRDefault="00957428">
            <w:pPr>
              <w:pStyle w:val="EmptyCellLayoutStyle"/>
              <w:spacing w:after="0" w:line="240" w:lineRule="auto"/>
            </w:pPr>
          </w:p>
        </w:tc>
        <w:tc>
          <w:tcPr>
            <w:tcW w:w="2699"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80"/>
              <w:gridCol w:w="10761"/>
              <w:gridCol w:w="179"/>
            </w:tblGrid>
            <w:tr w:rsidR="00957428" w14:paraId="0AFF265A" w14:textId="77777777">
              <w:trPr>
                <w:trHeight w:val="180"/>
              </w:trPr>
              <w:tc>
                <w:tcPr>
                  <w:tcW w:w="180" w:type="dxa"/>
                  <w:tcBorders>
                    <w:top w:val="single" w:sz="15" w:space="0" w:color="000000"/>
                    <w:left w:val="single" w:sz="15" w:space="0" w:color="000000"/>
                  </w:tcBorders>
                </w:tcPr>
                <w:p w14:paraId="16A08875" w14:textId="77777777" w:rsidR="00957428" w:rsidRDefault="00957428">
                  <w:pPr>
                    <w:pStyle w:val="EmptyCellLayoutStyle"/>
                    <w:spacing w:after="0" w:line="240" w:lineRule="auto"/>
                  </w:pPr>
                </w:p>
              </w:tc>
              <w:tc>
                <w:tcPr>
                  <w:tcW w:w="10800" w:type="dxa"/>
                  <w:tcBorders>
                    <w:top w:val="single" w:sz="15" w:space="0" w:color="000000"/>
                  </w:tcBorders>
                </w:tcPr>
                <w:p w14:paraId="279FB9A3" w14:textId="77777777" w:rsidR="00957428" w:rsidRDefault="00957428">
                  <w:pPr>
                    <w:pStyle w:val="EmptyCellLayoutStyle"/>
                    <w:spacing w:after="0" w:line="240" w:lineRule="auto"/>
                  </w:pPr>
                </w:p>
              </w:tc>
              <w:tc>
                <w:tcPr>
                  <w:tcW w:w="180" w:type="dxa"/>
                  <w:tcBorders>
                    <w:top w:val="single" w:sz="15" w:space="0" w:color="000000"/>
                    <w:right w:val="single" w:sz="15" w:space="0" w:color="000000"/>
                  </w:tcBorders>
                </w:tcPr>
                <w:p w14:paraId="35A1607B" w14:textId="77777777" w:rsidR="00957428" w:rsidRDefault="00957428">
                  <w:pPr>
                    <w:pStyle w:val="EmptyCellLayoutStyle"/>
                    <w:spacing w:after="0" w:line="240" w:lineRule="auto"/>
                  </w:pPr>
                </w:p>
              </w:tc>
            </w:tr>
            <w:tr w:rsidR="00957428" w14:paraId="73EF18D9" w14:textId="77777777">
              <w:trPr>
                <w:trHeight w:val="270"/>
              </w:trPr>
              <w:tc>
                <w:tcPr>
                  <w:tcW w:w="180" w:type="dxa"/>
                  <w:tcBorders>
                    <w:left w:val="single" w:sz="15" w:space="0" w:color="000000"/>
                  </w:tcBorders>
                </w:tcPr>
                <w:p w14:paraId="796F1219" w14:textId="77777777" w:rsidR="00957428" w:rsidRDefault="00957428">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61"/>
                  </w:tblGrid>
                  <w:tr w:rsidR="00957428" w14:paraId="339EA057" w14:textId="77777777">
                    <w:trPr>
                      <w:trHeight w:val="192"/>
                    </w:trPr>
                    <w:tc>
                      <w:tcPr>
                        <w:tcW w:w="10800" w:type="dxa"/>
                        <w:tcBorders>
                          <w:top w:val="nil"/>
                          <w:left w:val="nil"/>
                          <w:bottom w:val="nil"/>
                          <w:right w:val="nil"/>
                        </w:tcBorders>
                        <w:tcMar>
                          <w:top w:w="39" w:type="dxa"/>
                          <w:left w:w="39" w:type="dxa"/>
                          <w:bottom w:w="39" w:type="dxa"/>
                          <w:right w:w="39" w:type="dxa"/>
                        </w:tcMar>
                      </w:tcPr>
                      <w:p w14:paraId="35164D42" w14:textId="77777777" w:rsidR="00957428" w:rsidRDefault="00CF5550">
                        <w:pPr>
                          <w:spacing w:after="0" w:line="240" w:lineRule="auto"/>
                        </w:pPr>
                        <w:r>
                          <w:rPr>
                            <w:rFonts w:ascii="Arial" w:eastAsia="Arial" w:hAnsi="Arial"/>
                            <w:b/>
                            <w:color w:val="000000"/>
                            <w:sz w:val="16"/>
                          </w:rPr>
                          <w:t>Indicate any exceptions or additions to the statements of employee or supervisors.</w:t>
                        </w:r>
                      </w:p>
                    </w:tc>
                  </w:tr>
                </w:tbl>
                <w:p w14:paraId="6779E865" w14:textId="77777777" w:rsidR="00957428" w:rsidRDefault="00957428">
                  <w:pPr>
                    <w:spacing w:after="0" w:line="240" w:lineRule="auto"/>
                  </w:pPr>
                </w:p>
              </w:tc>
              <w:tc>
                <w:tcPr>
                  <w:tcW w:w="180" w:type="dxa"/>
                  <w:tcBorders>
                    <w:right w:val="single" w:sz="15" w:space="0" w:color="000000"/>
                  </w:tcBorders>
                </w:tcPr>
                <w:p w14:paraId="4AD54CC6" w14:textId="77777777" w:rsidR="00957428" w:rsidRDefault="00957428">
                  <w:pPr>
                    <w:pStyle w:val="EmptyCellLayoutStyle"/>
                    <w:spacing w:after="0" w:line="240" w:lineRule="auto"/>
                  </w:pPr>
                </w:p>
              </w:tc>
            </w:tr>
            <w:tr w:rsidR="00957428" w14:paraId="69C77082" w14:textId="77777777">
              <w:trPr>
                <w:trHeight w:val="89"/>
              </w:trPr>
              <w:tc>
                <w:tcPr>
                  <w:tcW w:w="180" w:type="dxa"/>
                  <w:tcBorders>
                    <w:left w:val="single" w:sz="15" w:space="0" w:color="000000"/>
                  </w:tcBorders>
                </w:tcPr>
                <w:p w14:paraId="369943A1" w14:textId="77777777" w:rsidR="00957428" w:rsidRDefault="00957428">
                  <w:pPr>
                    <w:pStyle w:val="EmptyCellLayoutStyle"/>
                    <w:spacing w:after="0" w:line="240" w:lineRule="auto"/>
                  </w:pPr>
                </w:p>
              </w:tc>
              <w:tc>
                <w:tcPr>
                  <w:tcW w:w="10800" w:type="dxa"/>
                </w:tcPr>
                <w:p w14:paraId="30C448A3" w14:textId="77777777" w:rsidR="00957428" w:rsidRDefault="00957428">
                  <w:pPr>
                    <w:pStyle w:val="EmptyCellLayoutStyle"/>
                    <w:spacing w:after="0" w:line="240" w:lineRule="auto"/>
                  </w:pPr>
                </w:p>
              </w:tc>
              <w:tc>
                <w:tcPr>
                  <w:tcW w:w="180" w:type="dxa"/>
                  <w:tcBorders>
                    <w:right w:val="single" w:sz="15" w:space="0" w:color="000000"/>
                  </w:tcBorders>
                </w:tcPr>
                <w:p w14:paraId="75236430" w14:textId="77777777" w:rsidR="00957428" w:rsidRDefault="00957428">
                  <w:pPr>
                    <w:pStyle w:val="EmptyCellLayoutStyle"/>
                    <w:spacing w:after="0" w:line="240" w:lineRule="auto"/>
                  </w:pPr>
                </w:p>
              </w:tc>
            </w:tr>
            <w:tr w:rsidR="00957428" w14:paraId="6EA2EC9C" w14:textId="77777777">
              <w:trPr>
                <w:trHeight w:val="290"/>
              </w:trPr>
              <w:tc>
                <w:tcPr>
                  <w:tcW w:w="180" w:type="dxa"/>
                  <w:tcBorders>
                    <w:left w:val="single" w:sz="15" w:space="0" w:color="000000"/>
                  </w:tcBorders>
                </w:tcPr>
                <w:p w14:paraId="23341ACC" w14:textId="77777777" w:rsidR="00957428" w:rsidRDefault="00957428">
                  <w:pPr>
                    <w:pStyle w:val="EmptyCellLayoutStyle"/>
                    <w:spacing w:after="0" w:line="240" w:lineRule="auto"/>
                  </w:pPr>
                </w:p>
              </w:tc>
              <w:tc>
                <w:tcPr>
                  <w:tcW w:w="10800" w:type="dxa"/>
                </w:tcPr>
                <w:tbl>
                  <w:tblPr>
                    <w:tblW w:w="0" w:type="auto"/>
                    <w:tblCellMar>
                      <w:left w:w="0" w:type="dxa"/>
                      <w:right w:w="0" w:type="dxa"/>
                    </w:tblCellMar>
                    <w:tblLook w:val="0000" w:firstRow="0" w:lastRow="0" w:firstColumn="0" w:lastColumn="0" w:noHBand="0" w:noVBand="0"/>
                  </w:tblPr>
                  <w:tblGrid>
                    <w:gridCol w:w="10761"/>
                  </w:tblGrid>
                  <w:tr w:rsidR="00957428" w14:paraId="69DD0883" w14:textId="77777777">
                    <w:trPr>
                      <w:trHeight w:val="212"/>
                    </w:trPr>
                    <w:tc>
                      <w:tcPr>
                        <w:tcW w:w="10800" w:type="dxa"/>
                        <w:tcBorders>
                          <w:top w:val="nil"/>
                          <w:left w:val="nil"/>
                          <w:bottom w:val="nil"/>
                          <w:right w:val="nil"/>
                        </w:tcBorders>
                        <w:tcMar>
                          <w:top w:w="39" w:type="dxa"/>
                          <w:left w:w="39" w:type="dxa"/>
                          <w:bottom w:w="39" w:type="dxa"/>
                          <w:right w:w="39" w:type="dxa"/>
                        </w:tcMar>
                      </w:tcPr>
                      <w:p w14:paraId="20F4C958" w14:textId="77777777" w:rsidR="00957428" w:rsidRDefault="00CF5550">
                        <w:pPr>
                          <w:spacing w:after="0" w:line="240" w:lineRule="auto"/>
                        </w:pPr>
                        <w:r>
                          <w:rPr>
                            <w:rFonts w:ascii="Arial" w:eastAsia="Arial" w:hAnsi="Arial"/>
                            <w:color w:val="000000"/>
                          </w:rPr>
                          <w:t>N/A</w:t>
                        </w:r>
                      </w:p>
                    </w:tc>
                  </w:tr>
                </w:tbl>
                <w:p w14:paraId="5F9C77BC" w14:textId="77777777" w:rsidR="00957428" w:rsidRDefault="00957428">
                  <w:pPr>
                    <w:spacing w:after="0" w:line="240" w:lineRule="auto"/>
                  </w:pPr>
                </w:p>
              </w:tc>
              <w:tc>
                <w:tcPr>
                  <w:tcW w:w="180" w:type="dxa"/>
                  <w:tcBorders>
                    <w:right w:val="single" w:sz="15" w:space="0" w:color="000000"/>
                  </w:tcBorders>
                </w:tcPr>
                <w:p w14:paraId="10AA4197" w14:textId="77777777" w:rsidR="00957428" w:rsidRDefault="00957428">
                  <w:pPr>
                    <w:pStyle w:val="EmptyCellLayoutStyle"/>
                    <w:spacing w:after="0" w:line="240" w:lineRule="auto"/>
                  </w:pPr>
                </w:p>
              </w:tc>
            </w:tr>
            <w:tr w:rsidR="00957428" w14:paraId="1C48D19C" w14:textId="77777777">
              <w:trPr>
                <w:trHeight w:val="69"/>
              </w:trPr>
              <w:tc>
                <w:tcPr>
                  <w:tcW w:w="180" w:type="dxa"/>
                  <w:tcBorders>
                    <w:left w:val="single" w:sz="15" w:space="0" w:color="000000"/>
                    <w:bottom w:val="single" w:sz="15" w:space="0" w:color="000000"/>
                  </w:tcBorders>
                </w:tcPr>
                <w:p w14:paraId="7B5C03B2" w14:textId="77777777" w:rsidR="00957428" w:rsidRDefault="00957428">
                  <w:pPr>
                    <w:pStyle w:val="EmptyCellLayoutStyle"/>
                    <w:spacing w:after="0" w:line="240" w:lineRule="auto"/>
                  </w:pPr>
                </w:p>
              </w:tc>
              <w:tc>
                <w:tcPr>
                  <w:tcW w:w="10800" w:type="dxa"/>
                  <w:tcBorders>
                    <w:bottom w:val="single" w:sz="15" w:space="0" w:color="000000"/>
                  </w:tcBorders>
                </w:tcPr>
                <w:p w14:paraId="1406BA94" w14:textId="77777777" w:rsidR="00957428" w:rsidRDefault="00957428">
                  <w:pPr>
                    <w:pStyle w:val="EmptyCellLayoutStyle"/>
                    <w:spacing w:after="0" w:line="240" w:lineRule="auto"/>
                  </w:pPr>
                </w:p>
              </w:tc>
              <w:tc>
                <w:tcPr>
                  <w:tcW w:w="180" w:type="dxa"/>
                  <w:tcBorders>
                    <w:bottom w:val="single" w:sz="15" w:space="0" w:color="000000"/>
                    <w:right w:val="single" w:sz="15" w:space="0" w:color="000000"/>
                  </w:tcBorders>
                </w:tcPr>
                <w:p w14:paraId="61307D6E" w14:textId="77777777" w:rsidR="00957428" w:rsidRDefault="00957428">
                  <w:pPr>
                    <w:pStyle w:val="EmptyCellLayoutStyle"/>
                    <w:spacing w:after="0" w:line="240" w:lineRule="auto"/>
                  </w:pPr>
                </w:p>
              </w:tc>
            </w:tr>
          </w:tbl>
          <w:p w14:paraId="309E0FAF" w14:textId="77777777" w:rsidR="00957428" w:rsidRDefault="00957428">
            <w:pPr>
              <w:spacing w:after="0" w:line="240" w:lineRule="auto"/>
            </w:pPr>
          </w:p>
        </w:tc>
        <w:tc>
          <w:tcPr>
            <w:tcW w:w="149" w:type="dxa"/>
          </w:tcPr>
          <w:p w14:paraId="3ACC8763" w14:textId="77777777" w:rsidR="00957428" w:rsidRDefault="00957428">
            <w:pPr>
              <w:pStyle w:val="EmptyCellLayoutStyle"/>
              <w:spacing w:after="0" w:line="240" w:lineRule="auto"/>
            </w:pPr>
          </w:p>
        </w:tc>
      </w:tr>
      <w:tr w:rsidR="00957428" w14:paraId="510689F1" w14:textId="77777777">
        <w:trPr>
          <w:trHeight w:val="114"/>
        </w:trPr>
        <w:tc>
          <w:tcPr>
            <w:tcW w:w="0" w:type="dxa"/>
          </w:tcPr>
          <w:p w14:paraId="744FB8AD" w14:textId="77777777" w:rsidR="00957428" w:rsidRDefault="00957428">
            <w:pPr>
              <w:pStyle w:val="EmptyCellLayoutStyle"/>
              <w:spacing w:after="0" w:line="240" w:lineRule="auto"/>
            </w:pPr>
          </w:p>
        </w:tc>
        <w:tc>
          <w:tcPr>
            <w:tcW w:w="0" w:type="dxa"/>
          </w:tcPr>
          <w:p w14:paraId="316CBE4F" w14:textId="77777777" w:rsidR="00957428" w:rsidRDefault="00957428">
            <w:pPr>
              <w:pStyle w:val="EmptyCellLayoutStyle"/>
              <w:spacing w:after="0" w:line="240" w:lineRule="auto"/>
            </w:pPr>
          </w:p>
        </w:tc>
        <w:tc>
          <w:tcPr>
            <w:tcW w:w="0" w:type="dxa"/>
          </w:tcPr>
          <w:p w14:paraId="33CDA11C" w14:textId="77777777" w:rsidR="00957428" w:rsidRDefault="00957428">
            <w:pPr>
              <w:pStyle w:val="EmptyCellLayoutStyle"/>
              <w:spacing w:after="0" w:line="240" w:lineRule="auto"/>
            </w:pPr>
          </w:p>
        </w:tc>
        <w:tc>
          <w:tcPr>
            <w:tcW w:w="0" w:type="dxa"/>
          </w:tcPr>
          <w:p w14:paraId="72AA82CA" w14:textId="77777777" w:rsidR="00957428" w:rsidRDefault="00957428">
            <w:pPr>
              <w:pStyle w:val="EmptyCellLayoutStyle"/>
              <w:spacing w:after="0" w:line="240" w:lineRule="auto"/>
            </w:pPr>
          </w:p>
        </w:tc>
        <w:tc>
          <w:tcPr>
            <w:tcW w:w="0" w:type="dxa"/>
          </w:tcPr>
          <w:p w14:paraId="12687480" w14:textId="77777777" w:rsidR="00957428" w:rsidRDefault="00957428">
            <w:pPr>
              <w:pStyle w:val="EmptyCellLayoutStyle"/>
              <w:spacing w:after="0" w:line="240" w:lineRule="auto"/>
            </w:pPr>
          </w:p>
        </w:tc>
        <w:tc>
          <w:tcPr>
            <w:tcW w:w="0" w:type="dxa"/>
          </w:tcPr>
          <w:p w14:paraId="4C4A0261" w14:textId="77777777" w:rsidR="00957428" w:rsidRDefault="00957428">
            <w:pPr>
              <w:pStyle w:val="EmptyCellLayoutStyle"/>
              <w:spacing w:after="0" w:line="240" w:lineRule="auto"/>
            </w:pPr>
          </w:p>
        </w:tc>
        <w:tc>
          <w:tcPr>
            <w:tcW w:w="2699" w:type="dxa"/>
          </w:tcPr>
          <w:p w14:paraId="4E4A1FB3" w14:textId="77777777" w:rsidR="00957428" w:rsidRDefault="00957428">
            <w:pPr>
              <w:pStyle w:val="EmptyCellLayoutStyle"/>
              <w:spacing w:after="0" w:line="240" w:lineRule="auto"/>
            </w:pPr>
          </w:p>
        </w:tc>
        <w:tc>
          <w:tcPr>
            <w:tcW w:w="6120" w:type="dxa"/>
          </w:tcPr>
          <w:p w14:paraId="0CAEF56A" w14:textId="77777777" w:rsidR="00957428" w:rsidRDefault="00957428">
            <w:pPr>
              <w:pStyle w:val="EmptyCellLayoutStyle"/>
              <w:spacing w:after="0" w:line="240" w:lineRule="auto"/>
            </w:pPr>
          </w:p>
        </w:tc>
        <w:tc>
          <w:tcPr>
            <w:tcW w:w="2339" w:type="dxa"/>
          </w:tcPr>
          <w:p w14:paraId="2F099FC0" w14:textId="77777777" w:rsidR="00957428" w:rsidRDefault="00957428">
            <w:pPr>
              <w:pStyle w:val="EmptyCellLayoutStyle"/>
              <w:spacing w:after="0" w:line="240" w:lineRule="auto"/>
            </w:pPr>
          </w:p>
        </w:tc>
        <w:tc>
          <w:tcPr>
            <w:tcW w:w="149" w:type="dxa"/>
          </w:tcPr>
          <w:p w14:paraId="1F426417" w14:textId="77777777" w:rsidR="00957428" w:rsidRDefault="00957428">
            <w:pPr>
              <w:pStyle w:val="EmptyCellLayoutStyle"/>
              <w:spacing w:after="0" w:line="240" w:lineRule="auto"/>
            </w:pPr>
          </w:p>
        </w:tc>
      </w:tr>
      <w:tr w:rsidR="00CF5550" w14:paraId="3A6219A8" w14:textId="77777777" w:rsidTr="00CF5550">
        <w:tc>
          <w:tcPr>
            <w:tcW w:w="0" w:type="dxa"/>
          </w:tcPr>
          <w:p w14:paraId="02E6B640" w14:textId="77777777" w:rsidR="00957428" w:rsidRDefault="00957428">
            <w:pPr>
              <w:pStyle w:val="EmptyCellLayoutStyle"/>
              <w:spacing w:after="0" w:line="240" w:lineRule="auto"/>
            </w:pPr>
          </w:p>
        </w:tc>
        <w:tc>
          <w:tcPr>
            <w:tcW w:w="0" w:type="dxa"/>
          </w:tcPr>
          <w:p w14:paraId="67EA649A" w14:textId="77777777" w:rsidR="00957428" w:rsidRDefault="00957428">
            <w:pPr>
              <w:pStyle w:val="EmptyCellLayoutStyle"/>
              <w:spacing w:after="0" w:line="240" w:lineRule="auto"/>
            </w:pPr>
          </w:p>
        </w:tc>
        <w:tc>
          <w:tcPr>
            <w:tcW w:w="0" w:type="dxa"/>
          </w:tcPr>
          <w:p w14:paraId="2622605C" w14:textId="77777777" w:rsidR="00957428" w:rsidRDefault="00957428">
            <w:pPr>
              <w:pStyle w:val="EmptyCellLayoutStyle"/>
              <w:spacing w:after="0" w:line="240" w:lineRule="auto"/>
            </w:pPr>
          </w:p>
        </w:tc>
        <w:tc>
          <w:tcPr>
            <w:tcW w:w="0" w:type="dxa"/>
          </w:tcPr>
          <w:p w14:paraId="0FD76FEF" w14:textId="77777777" w:rsidR="00957428" w:rsidRDefault="00957428">
            <w:pPr>
              <w:pStyle w:val="EmptyCellLayoutStyle"/>
              <w:spacing w:after="0" w:line="240" w:lineRule="auto"/>
            </w:pPr>
          </w:p>
        </w:tc>
        <w:tc>
          <w:tcPr>
            <w:tcW w:w="0" w:type="dxa"/>
          </w:tcPr>
          <w:p w14:paraId="56EDD460" w14:textId="77777777" w:rsidR="00957428" w:rsidRDefault="00957428">
            <w:pPr>
              <w:pStyle w:val="EmptyCellLayoutStyle"/>
              <w:spacing w:after="0" w:line="240" w:lineRule="auto"/>
            </w:pPr>
          </w:p>
        </w:tc>
        <w:tc>
          <w:tcPr>
            <w:tcW w:w="0" w:type="dxa"/>
          </w:tcPr>
          <w:p w14:paraId="7CF95BAF" w14:textId="77777777" w:rsidR="00957428" w:rsidRDefault="00957428">
            <w:pPr>
              <w:pStyle w:val="EmptyCellLayoutStyle"/>
              <w:spacing w:after="0" w:line="240" w:lineRule="auto"/>
            </w:pPr>
          </w:p>
        </w:tc>
        <w:tc>
          <w:tcPr>
            <w:tcW w:w="2699"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203"/>
              <w:gridCol w:w="358"/>
              <w:gridCol w:w="5201"/>
              <w:gridCol w:w="179"/>
            </w:tblGrid>
            <w:tr w:rsidR="00957428" w14:paraId="7A41F075" w14:textId="77777777">
              <w:trPr>
                <w:trHeight w:val="180"/>
              </w:trPr>
              <w:tc>
                <w:tcPr>
                  <w:tcW w:w="180" w:type="dxa"/>
                  <w:tcBorders>
                    <w:top w:val="single" w:sz="15" w:space="0" w:color="000000"/>
                    <w:left w:val="single" w:sz="15" w:space="0" w:color="000000"/>
                  </w:tcBorders>
                </w:tcPr>
                <w:p w14:paraId="053F4F99" w14:textId="77777777" w:rsidR="00957428" w:rsidRDefault="00957428">
                  <w:pPr>
                    <w:pStyle w:val="EmptyCellLayoutStyle"/>
                    <w:spacing w:after="0" w:line="240" w:lineRule="auto"/>
                  </w:pPr>
                </w:p>
              </w:tc>
              <w:tc>
                <w:tcPr>
                  <w:tcW w:w="5220" w:type="dxa"/>
                  <w:tcBorders>
                    <w:top w:val="single" w:sz="15" w:space="0" w:color="000000"/>
                  </w:tcBorders>
                </w:tcPr>
                <w:p w14:paraId="68DD6058" w14:textId="77777777" w:rsidR="00957428" w:rsidRDefault="00957428">
                  <w:pPr>
                    <w:pStyle w:val="EmptyCellLayoutStyle"/>
                    <w:spacing w:after="0" w:line="240" w:lineRule="auto"/>
                  </w:pPr>
                </w:p>
              </w:tc>
              <w:tc>
                <w:tcPr>
                  <w:tcW w:w="359" w:type="dxa"/>
                  <w:tcBorders>
                    <w:top w:val="single" w:sz="15" w:space="0" w:color="000000"/>
                  </w:tcBorders>
                </w:tcPr>
                <w:p w14:paraId="0FC5FFEA" w14:textId="77777777" w:rsidR="00957428" w:rsidRDefault="00957428">
                  <w:pPr>
                    <w:pStyle w:val="EmptyCellLayoutStyle"/>
                    <w:spacing w:after="0" w:line="240" w:lineRule="auto"/>
                  </w:pPr>
                </w:p>
              </w:tc>
              <w:tc>
                <w:tcPr>
                  <w:tcW w:w="5220" w:type="dxa"/>
                  <w:tcBorders>
                    <w:top w:val="single" w:sz="15" w:space="0" w:color="000000"/>
                  </w:tcBorders>
                </w:tcPr>
                <w:p w14:paraId="39F775B8" w14:textId="77777777" w:rsidR="00957428" w:rsidRDefault="00957428">
                  <w:pPr>
                    <w:pStyle w:val="EmptyCellLayoutStyle"/>
                    <w:spacing w:after="0" w:line="240" w:lineRule="auto"/>
                  </w:pPr>
                </w:p>
              </w:tc>
              <w:tc>
                <w:tcPr>
                  <w:tcW w:w="180" w:type="dxa"/>
                  <w:tcBorders>
                    <w:top w:val="single" w:sz="15" w:space="0" w:color="000000"/>
                    <w:right w:val="single" w:sz="15" w:space="0" w:color="000000"/>
                  </w:tcBorders>
                </w:tcPr>
                <w:p w14:paraId="656BF925" w14:textId="77777777" w:rsidR="00957428" w:rsidRDefault="00957428">
                  <w:pPr>
                    <w:pStyle w:val="EmptyCellLayoutStyle"/>
                    <w:spacing w:after="0" w:line="240" w:lineRule="auto"/>
                  </w:pPr>
                </w:p>
              </w:tc>
            </w:tr>
            <w:tr w:rsidR="00CF5550" w14:paraId="4243B5BC" w14:textId="77777777" w:rsidTr="00CF5550">
              <w:trPr>
                <w:trHeight w:val="359"/>
              </w:trPr>
              <w:tc>
                <w:tcPr>
                  <w:tcW w:w="180" w:type="dxa"/>
                  <w:tcBorders>
                    <w:left w:val="single" w:sz="15" w:space="0" w:color="000000"/>
                  </w:tcBorders>
                </w:tcPr>
                <w:p w14:paraId="4EB2A78C" w14:textId="77777777" w:rsidR="00957428" w:rsidRDefault="00957428">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2"/>
                  </w:tblGrid>
                  <w:tr w:rsidR="00957428" w14:paraId="45993AC4" w14:textId="77777777">
                    <w:trPr>
                      <w:trHeight w:val="282"/>
                    </w:trPr>
                    <w:tc>
                      <w:tcPr>
                        <w:tcW w:w="10800" w:type="dxa"/>
                        <w:tcBorders>
                          <w:top w:val="nil"/>
                          <w:left w:val="nil"/>
                          <w:bottom w:val="nil"/>
                          <w:right w:val="nil"/>
                        </w:tcBorders>
                        <w:tcMar>
                          <w:top w:w="39" w:type="dxa"/>
                          <w:left w:w="39" w:type="dxa"/>
                          <w:bottom w:w="39" w:type="dxa"/>
                          <w:right w:w="39" w:type="dxa"/>
                        </w:tcMar>
                      </w:tcPr>
                      <w:p w14:paraId="36D28731" w14:textId="77777777" w:rsidR="00957428" w:rsidRDefault="00CF5550">
                        <w:pPr>
                          <w:spacing w:after="0" w:line="240" w:lineRule="auto"/>
                        </w:pPr>
                        <w:r>
                          <w:rPr>
                            <w:rFonts w:ascii="Arial" w:eastAsia="Arial" w:hAnsi="Arial"/>
                            <w:b/>
                            <w:i/>
                            <w:color w:val="000000"/>
                          </w:rPr>
                          <w:t>I certify that the entries on these pages are accurate and complete.</w:t>
                        </w:r>
                      </w:p>
                    </w:tc>
                  </w:tr>
                </w:tbl>
                <w:p w14:paraId="2270547C" w14:textId="77777777" w:rsidR="00957428" w:rsidRDefault="00957428">
                  <w:pPr>
                    <w:spacing w:after="0" w:line="240" w:lineRule="auto"/>
                  </w:pPr>
                </w:p>
              </w:tc>
              <w:tc>
                <w:tcPr>
                  <w:tcW w:w="180" w:type="dxa"/>
                  <w:tcBorders>
                    <w:right w:val="single" w:sz="15" w:space="0" w:color="000000"/>
                  </w:tcBorders>
                </w:tcPr>
                <w:p w14:paraId="4A65E65F" w14:textId="77777777" w:rsidR="00957428" w:rsidRDefault="00957428">
                  <w:pPr>
                    <w:pStyle w:val="EmptyCellLayoutStyle"/>
                    <w:spacing w:after="0" w:line="240" w:lineRule="auto"/>
                  </w:pPr>
                </w:p>
              </w:tc>
            </w:tr>
            <w:tr w:rsidR="00957428" w14:paraId="3F8758DE" w14:textId="77777777">
              <w:trPr>
                <w:trHeight w:val="180"/>
              </w:trPr>
              <w:tc>
                <w:tcPr>
                  <w:tcW w:w="180" w:type="dxa"/>
                  <w:tcBorders>
                    <w:left w:val="single" w:sz="15" w:space="0" w:color="000000"/>
                  </w:tcBorders>
                </w:tcPr>
                <w:p w14:paraId="3A9FC45D" w14:textId="77777777" w:rsidR="00957428" w:rsidRDefault="00957428">
                  <w:pPr>
                    <w:pStyle w:val="EmptyCellLayoutStyle"/>
                    <w:spacing w:after="0" w:line="240" w:lineRule="auto"/>
                  </w:pPr>
                </w:p>
              </w:tc>
              <w:tc>
                <w:tcPr>
                  <w:tcW w:w="5220" w:type="dxa"/>
                </w:tcPr>
                <w:p w14:paraId="1E3D002D" w14:textId="77777777" w:rsidR="00957428" w:rsidRDefault="00957428">
                  <w:pPr>
                    <w:pStyle w:val="EmptyCellLayoutStyle"/>
                    <w:spacing w:after="0" w:line="240" w:lineRule="auto"/>
                  </w:pPr>
                </w:p>
              </w:tc>
              <w:tc>
                <w:tcPr>
                  <w:tcW w:w="359" w:type="dxa"/>
                </w:tcPr>
                <w:p w14:paraId="253C7067" w14:textId="77777777" w:rsidR="00957428" w:rsidRDefault="00957428">
                  <w:pPr>
                    <w:pStyle w:val="EmptyCellLayoutStyle"/>
                    <w:spacing w:after="0" w:line="240" w:lineRule="auto"/>
                  </w:pPr>
                </w:p>
              </w:tc>
              <w:tc>
                <w:tcPr>
                  <w:tcW w:w="5220" w:type="dxa"/>
                </w:tcPr>
                <w:p w14:paraId="1AB0DFC9" w14:textId="77777777" w:rsidR="00957428" w:rsidRDefault="00957428">
                  <w:pPr>
                    <w:pStyle w:val="EmptyCellLayoutStyle"/>
                    <w:spacing w:after="0" w:line="240" w:lineRule="auto"/>
                  </w:pPr>
                </w:p>
              </w:tc>
              <w:tc>
                <w:tcPr>
                  <w:tcW w:w="180" w:type="dxa"/>
                  <w:tcBorders>
                    <w:right w:val="single" w:sz="15" w:space="0" w:color="000000"/>
                  </w:tcBorders>
                </w:tcPr>
                <w:p w14:paraId="0E85D69F" w14:textId="77777777" w:rsidR="00957428" w:rsidRDefault="00957428">
                  <w:pPr>
                    <w:pStyle w:val="EmptyCellLayoutStyle"/>
                    <w:spacing w:after="0" w:line="240" w:lineRule="auto"/>
                  </w:pPr>
                </w:p>
              </w:tc>
            </w:tr>
            <w:tr w:rsidR="00957428" w14:paraId="279CAF78" w14:textId="77777777">
              <w:trPr>
                <w:trHeight w:val="290"/>
              </w:trPr>
              <w:tc>
                <w:tcPr>
                  <w:tcW w:w="180" w:type="dxa"/>
                  <w:tcBorders>
                    <w:left w:val="single" w:sz="15" w:space="0" w:color="000000"/>
                  </w:tcBorders>
                </w:tcPr>
                <w:p w14:paraId="466924F3" w14:textId="77777777" w:rsidR="00957428" w:rsidRDefault="0095742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957428" w14:paraId="0F4A52EB" w14:textId="77777777">
                    <w:trPr>
                      <w:trHeight w:val="212"/>
                    </w:trPr>
                    <w:tc>
                      <w:tcPr>
                        <w:tcW w:w="5220" w:type="dxa"/>
                        <w:tcBorders>
                          <w:top w:val="nil"/>
                          <w:left w:val="nil"/>
                          <w:bottom w:val="nil"/>
                          <w:right w:val="nil"/>
                        </w:tcBorders>
                        <w:tcMar>
                          <w:top w:w="39" w:type="dxa"/>
                          <w:left w:w="39" w:type="dxa"/>
                          <w:bottom w:w="39" w:type="dxa"/>
                          <w:right w:w="39" w:type="dxa"/>
                        </w:tcMar>
                      </w:tcPr>
                      <w:p w14:paraId="4ABB521F" w14:textId="77777777" w:rsidR="00957428" w:rsidRDefault="00957428">
                        <w:pPr>
                          <w:spacing w:after="0" w:line="240" w:lineRule="auto"/>
                        </w:pPr>
                      </w:p>
                    </w:tc>
                  </w:tr>
                </w:tbl>
                <w:p w14:paraId="315BCB2D" w14:textId="77777777" w:rsidR="00957428" w:rsidRDefault="00957428">
                  <w:pPr>
                    <w:spacing w:after="0" w:line="240" w:lineRule="auto"/>
                  </w:pPr>
                </w:p>
              </w:tc>
              <w:tc>
                <w:tcPr>
                  <w:tcW w:w="359" w:type="dxa"/>
                </w:tcPr>
                <w:p w14:paraId="298E53F7" w14:textId="77777777" w:rsidR="00957428" w:rsidRDefault="0095742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957428" w14:paraId="03F1A844" w14:textId="77777777">
                    <w:trPr>
                      <w:trHeight w:val="212"/>
                    </w:trPr>
                    <w:tc>
                      <w:tcPr>
                        <w:tcW w:w="5220" w:type="dxa"/>
                        <w:tcBorders>
                          <w:top w:val="nil"/>
                          <w:left w:val="nil"/>
                          <w:bottom w:val="nil"/>
                          <w:right w:val="nil"/>
                        </w:tcBorders>
                        <w:tcMar>
                          <w:top w:w="39" w:type="dxa"/>
                          <w:left w:w="39" w:type="dxa"/>
                          <w:bottom w:w="39" w:type="dxa"/>
                          <w:right w:w="39" w:type="dxa"/>
                        </w:tcMar>
                      </w:tcPr>
                      <w:p w14:paraId="543803AB" w14:textId="77777777" w:rsidR="00957428" w:rsidRDefault="00957428">
                        <w:pPr>
                          <w:spacing w:after="0" w:line="240" w:lineRule="auto"/>
                        </w:pPr>
                      </w:p>
                    </w:tc>
                  </w:tr>
                </w:tbl>
                <w:p w14:paraId="68D0F6D1" w14:textId="77777777" w:rsidR="00957428" w:rsidRDefault="00957428">
                  <w:pPr>
                    <w:spacing w:after="0" w:line="240" w:lineRule="auto"/>
                  </w:pPr>
                </w:p>
              </w:tc>
              <w:tc>
                <w:tcPr>
                  <w:tcW w:w="180" w:type="dxa"/>
                  <w:tcBorders>
                    <w:right w:val="single" w:sz="15" w:space="0" w:color="000000"/>
                  </w:tcBorders>
                </w:tcPr>
                <w:p w14:paraId="3399A005" w14:textId="77777777" w:rsidR="00957428" w:rsidRDefault="00957428">
                  <w:pPr>
                    <w:pStyle w:val="EmptyCellLayoutStyle"/>
                    <w:spacing w:after="0" w:line="240" w:lineRule="auto"/>
                  </w:pPr>
                </w:p>
              </w:tc>
            </w:tr>
            <w:tr w:rsidR="00957428" w14:paraId="523B94A5" w14:textId="77777777">
              <w:trPr>
                <w:trHeight w:val="34"/>
              </w:trPr>
              <w:tc>
                <w:tcPr>
                  <w:tcW w:w="180" w:type="dxa"/>
                  <w:tcBorders>
                    <w:left w:val="single" w:sz="15" w:space="0" w:color="000000"/>
                  </w:tcBorders>
                </w:tcPr>
                <w:p w14:paraId="4104454B" w14:textId="77777777" w:rsidR="00957428" w:rsidRDefault="00957428">
                  <w:pPr>
                    <w:pStyle w:val="EmptyCellLayoutStyle"/>
                    <w:spacing w:after="0" w:line="240" w:lineRule="auto"/>
                  </w:pPr>
                </w:p>
              </w:tc>
              <w:tc>
                <w:tcPr>
                  <w:tcW w:w="5220" w:type="dxa"/>
                </w:tcPr>
                <w:p w14:paraId="5BE318A6" w14:textId="77777777" w:rsidR="00957428" w:rsidRDefault="00957428">
                  <w:pPr>
                    <w:pStyle w:val="EmptyCellLayoutStyle"/>
                    <w:spacing w:after="0" w:line="240" w:lineRule="auto"/>
                  </w:pPr>
                </w:p>
              </w:tc>
              <w:tc>
                <w:tcPr>
                  <w:tcW w:w="359" w:type="dxa"/>
                </w:tcPr>
                <w:p w14:paraId="3235804E" w14:textId="77777777" w:rsidR="00957428" w:rsidRDefault="00957428">
                  <w:pPr>
                    <w:pStyle w:val="EmptyCellLayoutStyle"/>
                    <w:spacing w:after="0" w:line="240" w:lineRule="auto"/>
                  </w:pPr>
                </w:p>
              </w:tc>
              <w:tc>
                <w:tcPr>
                  <w:tcW w:w="5220" w:type="dxa"/>
                </w:tcPr>
                <w:p w14:paraId="49880EAC" w14:textId="77777777" w:rsidR="00957428" w:rsidRDefault="00957428">
                  <w:pPr>
                    <w:pStyle w:val="EmptyCellLayoutStyle"/>
                    <w:spacing w:after="0" w:line="240" w:lineRule="auto"/>
                  </w:pPr>
                </w:p>
              </w:tc>
              <w:tc>
                <w:tcPr>
                  <w:tcW w:w="180" w:type="dxa"/>
                  <w:tcBorders>
                    <w:right w:val="single" w:sz="15" w:space="0" w:color="000000"/>
                  </w:tcBorders>
                </w:tcPr>
                <w:p w14:paraId="03A7AA44" w14:textId="77777777" w:rsidR="00957428" w:rsidRDefault="00957428">
                  <w:pPr>
                    <w:pStyle w:val="EmptyCellLayoutStyle"/>
                    <w:spacing w:after="0" w:line="240" w:lineRule="auto"/>
                  </w:pPr>
                </w:p>
              </w:tc>
            </w:tr>
            <w:tr w:rsidR="00957428" w14:paraId="6E38C244" w14:textId="77777777">
              <w:trPr>
                <w:trHeight w:val="360"/>
              </w:trPr>
              <w:tc>
                <w:tcPr>
                  <w:tcW w:w="180" w:type="dxa"/>
                  <w:tcBorders>
                    <w:left w:val="single" w:sz="15" w:space="0" w:color="000000"/>
                  </w:tcBorders>
                </w:tcPr>
                <w:p w14:paraId="52C262A5" w14:textId="77777777" w:rsidR="00957428" w:rsidRDefault="0095742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3"/>
                  </w:tblGrid>
                  <w:tr w:rsidR="00957428" w14:paraId="27541B0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064F3294" w14:textId="77777777" w:rsidR="00957428" w:rsidRDefault="00CF5550">
                        <w:pPr>
                          <w:spacing w:after="0" w:line="240" w:lineRule="auto"/>
                          <w:jc w:val="center"/>
                        </w:pPr>
                        <w:r>
                          <w:rPr>
                            <w:rFonts w:ascii="Arial" w:eastAsia="Arial" w:hAnsi="Arial"/>
                            <w:b/>
                            <w:color w:val="000000"/>
                            <w:sz w:val="16"/>
                          </w:rPr>
                          <w:t>Appointing Authority</w:t>
                        </w:r>
                      </w:p>
                    </w:tc>
                  </w:tr>
                </w:tbl>
                <w:p w14:paraId="609E9FE8" w14:textId="77777777" w:rsidR="00957428" w:rsidRDefault="00957428">
                  <w:pPr>
                    <w:spacing w:after="0" w:line="240" w:lineRule="auto"/>
                  </w:pPr>
                </w:p>
              </w:tc>
              <w:tc>
                <w:tcPr>
                  <w:tcW w:w="359" w:type="dxa"/>
                </w:tcPr>
                <w:p w14:paraId="40696D7C" w14:textId="77777777" w:rsidR="00957428" w:rsidRDefault="00957428">
                  <w:pPr>
                    <w:pStyle w:val="EmptyCellLayoutStyle"/>
                    <w:spacing w:after="0" w:line="240" w:lineRule="auto"/>
                  </w:pPr>
                </w:p>
              </w:tc>
              <w:tc>
                <w:tcPr>
                  <w:tcW w:w="5220" w:type="dxa"/>
                </w:tcPr>
                <w:tbl>
                  <w:tblPr>
                    <w:tblW w:w="0" w:type="auto"/>
                    <w:tblCellMar>
                      <w:left w:w="0" w:type="dxa"/>
                      <w:right w:w="0" w:type="dxa"/>
                    </w:tblCellMar>
                    <w:tblLook w:val="0000" w:firstRow="0" w:lastRow="0" w:firstColumn="0" w:lastColumn="0" w:noHBand="0" w:noVBand="0"/>
                  </w:tblPr>
                  <w:tblGrid>
                    <w:gridCol w:w="5201"/>
                  </w:tblGrid>
                  <w:tr w:rsidR="00957428" w14:paraId="59C8F12C"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2799FE99" w14:textId="77777777" w:rsidR="00957428" w:rsidRDefault="00CF5550">
                        <w:pPr>
                          <w:spacing w:after="0" w:line="240" w:lineRule="auto"/>
                          <w:jc w:val="center"/>
                        </w:pPr>
                        <w:r>
                          <w:rPr>
                            <w:rFonts w:ascii="Arial" w:eastAsia="Arial" w:hAnsi="Arial"/>
                            <w:b/>
                            <w:color w:val="000000"/>
                            <w:sz w:val="16"/>
                          </w:rPr>
                          <w:t>Date</w:t>
                        </w:r>
                      </w:p>
                    </w:tc>
                  </w:tr>
                </w:tbl>
                <w:p w14:paraId="0CD90AAA" w14:textId="77777777" w:rsidR="00957428" w:rsidRDefault="00957428">
                  <w:pPr>
                    <w:spacing w:after="0" w:line="240" w:lineRule="auto"/>
                  </w:pPr>
                </w:p>
              </w:tc>
              <w:tc>
                <w:tcPr>
                  <w:tcW w:w="180" w:type="dxa"/>
                  <w:tcBorders>
                    <w:right w:val="single" w:sz="15" w:space="0" w:color="000000"/>
                  </w:tcBorders>
                </w:tcPr>
                <w:p w14:paraId="7D7AE1E3" w14:textId="77777777" w:rsidR="00957428" w:rsidRDefault="00957428">
                  <w:pPr>
                    <w:pStyle w:val="EmptyCellLayoutStyle"/>
                    <w:spacing w:after="0" w:line="240" w:lineRule="auto"/>
                  </w:pPr>
                </w:p>
              </w:tc>
            </w:tr>
            <w:tr w:rsidR="00957428" w14:paraId="163D08F6" w14:textId="77777777">
              <w:trPr>
                <w:trHeight w:val="214"/>
              </w:trPr>
              <w:tc>
                <w:tcPr>
                  <w:tcW w:w="180" w:type="dxa"/>
                  <w:tcBorders>
                    <w:left w:val="single" w:sz="15" w:space="0" w:color="000000"/>
                    <w:bottom w:val="single" w:sz="15" w:space="0" w:color="000000"/>
                  </w:tcBorders>
                </w:tcPr>
                <w:p w14:paraId="12818DD6" w14:textId="77777777" w:rsidR="00957428" w:rsidRDefault="00957428">
                  <w:pPr>
                    <w:pStyle w:val="EmptyCellLayoutStyle"/>
                    <w:spacing w:after="0" w:line="240" w:lineRule="auto"/>
                  </w:pPr>
                </w:p>
              </w:tc>
              <w:tc>
                <w:tcPr>
                  <w:tcW w:w="5220" w:type="dxa"/>
                  <w:tcBorders>
                    <w:bottom w:val="single" w:sz="15" w:space="0" w:color="000000"/>
                  </w:tcBorders>
                </w:tcPr>
                <w:p w14:paraId="0F2B0A36" w14:textId="77777777" w:rsidR="00957428" w:rsidRDefault="00957428">
                  <w:pPr>
                    <w:pStyle w:val="EmptyCellLayoutStyle"/>
                    <w:spacing w:after="0" w:line="240" w:lineRule="auto"/>
                  </w:pPr>
                </w:p>
              </w:tc>
              <w:tc>
                <w:tcPr>
                  <w:tcW w:w="359" w:type="dxa"/>
                  <w:tcBorders>
                    <w:bottom w:val="single" w:sz="15" w:space="0" w:color="000000"/>
                  </w:tcBorders>
                </w:tcPr>
                <w:p w14:paraId="01336754" w14:textId="77777777" w:rsidR="00957428" w:rsidRDefault="00957428">
                  <w:pPr>
                    <w:pStyle w:val="EmptyCellLayoutStyle"/>
                    <w:spacing w:after="0" w:line="240" w:lineRule="auto"/>
                  </w:pPr>
                </w:p>
              </w:tc>
              <w:tc>
                <w:tcPr>
                  <w:tcW w:w="5220" w:type="dxa"/>
                  <w:tcBorders>
                    <w:bottom w:val="single" w:sz="15" w:space="0" w:color="000000"/>
                  </w:tcBorders>
                </w:tcPr>
                <w:p w14:paraId="2C0FAD5A" w14:textId="77777777" w:rsidR="00957428" w:rsidRDefault="00957428">
                  <w:pPr>
                    <w:pStyle w:val="EmptyCellLayoutStyle"/>
                    <w:spacing w:after="0" w:line="240" w:lineRule="auto"/>
                  </w:pPr>
                </w:p>
              </w:tc>
              <w:tc>
                <w:tcPr>
                  <w:tcW w:w="180" w:type="dxa"/>
                  <w:tcBorders>
                    <w:bottom w:val="single" w:sz="15" w:space="0" w:color="000000"/>
                    <w:right w:val="single" w:sz="15" w:space="0" w:color="000000"/>
                  </w:tcBorders>
                </w:tcPr>
                <w:p w14:paraId="707A1323" w14:textId="77777777" w:rsidR="00957428" w:rsidRDefault="00957428">
                  <w:pPr>
                    <w:pStyle w:val="EmptyCellLayoutStyle"/>
                    <w:spacing w:after="0" w:line="240" w:lineRule="auto"/>
                  </w:pPr>
                </w:p>
              </w:tc>
            </w:tr>
          </w:tbl>
          <w:p w14:paraId="3E8D7C24" w14:textId="77777777" w:rsidR="00957428" w:rsidRDefault="00957428">
            <w:pPr>
              <w:spacing w:after="0" w:line="240" w:lineRule="auto"/>
            </w:pPr>
          </w:p>
        </w:tc>
        <w:tc>
          <w:tcPr>
            <w:tcW w:w="149" w:type="dxa"/>
          </w:tcPr>
          <w:p w14:paraId="54E04273" w14:textId="77777777" w:rsidR="00957428" w:rsidRDefault="00957428">
            <w:pPr>
              <w:pStyle w:val="EmptyCellLayoutStyle"/>
              <w:spacing w:after="0" w:line="240" w:lineRule="auto"/>
            </w:pPr>
          </w:p>
        </w:tc>
      </w:tr>
      <w:tr w:rsidR="00957428" w14:paraId="0844A01C" w14:textId="77777777">
        <w:trPr>
          <w:trHeight w:val="92"/>
        </w:trPr>
        <w:tc>
          <w:tcPr>
            <w:tcW w:w="0" w:type="dxa"/>
          </w:tcPr>
          <w:p w14:paraId="607F20BD" w14:textId="77777777" w:rsidR="00957428" w:rsidRDefault="00957428">
            <w:pPr>
              <w:pStyle w:val="EmptyCellLayoutStyle"/>
              <w:spacing w:after="0" w:line="240" w:lineRule="auto"/>
            </w:pPr>
          </w:p>
        </w:tc>
        <w:tc>
          <w:tcPr>
            <w:tcW w:w="0" w:type="dxa"/>
          </w:tcPr>
          <w:p w14:paraId="0817E348" w14:textId="77777777" w:rsidR="00957428" w:rsidRDefault="00957428">
            <w:pPr>
              <w:pStyle w:val="EmptyCellLayoutStyle"/>
              <w:spacing w:after="0" w:line="240" w:lineRule="auto"/>
            </w:pPr>
          </w:p>
        </w:tc>
        <w:tc>
          <w:tcPr>
            <w:tcW w:w="0" w:type="dxa"/>
          </w:tcPr>
          <w:p w14:paraId="1776F4DC" w14:textId="77777777" w:rsidR="00957428" w:rsidRDefault="00957428">
            <w:pPr>
              <w:pStyle w:val="EmptyCellLayoutStyle"/>
              <w:spacing w:after="0" w:line="240" w:lineRule="auto"/>
            </w:pPr>
          </w:p>
        </w:tc>
        <w:tc>
          <w:tcPr>
            <w:tcW w:w="0" w:type="dxa"/>
          </w:tcPr>
          <w:p w14:paraId="499C5C23" w14:textId="77777777" w:rsidR="00957428" w:rsidRDefault="00957428">
            <w:pPr>
              <w:pStyle w:val="EmptyCellLayoutStyle"/>
              <w:spacing w:after="0" w:line="240" w:lineRule="auto"/>
            </w:pPr>
          </w:p>
        </w:tc>
        <w:tc>
          <w:tcPr>
            <w:tcW w:w="0" w:type="dxa"/>
          </w:tcPr>
          <w:p w14:paraId="0E8777BF" w14:textId="77777777" w:rsidR="00957428" w:rsidRDefault="00957428">
            <w:pPr>
              <w:pStyle w:val="EmptyCellLayoutStyle"/>
              <w:spacing w:after="0" w:line="240" w:lineRule="auto"/>
            </w:pPr>
          </w:p>
        </w:tc>
        <w:tc>
          <w:tcPr>
            <w:tcW w:w="0" w:type="dxa"/>
          </w:tcPr>
          <w:p w14:paraId="7E09835E" w14:textId="77777777" w:rsidR="00957428" w:rsidRDefault="00957428">
            <w:pPr>
              <w:pStyle w:val="EmptyCellLayoutStyle"/>
              <w:spacing w:after="0" w:line="240" w:lineRule="auto"/>
            </w:pPr>
          </w:p>
        </w:tc>
        <w:tc>
          <w:tcPr>
            <w:tcW w:w="2699" w:type="dxa"/>
          </w:tcPr>
          <w:p w14:paraId="4E01BB10" w14:textId="77777777" w:rsidR="00957428" w:rsidRDefault="00957428">
            <w:pPr>
              <w:pStyle w:val="EmptyCellLayoutStyle"/>
              <w:spacing w:after="0" w:line="240" w:lineRule="auto"/>
            </w:pPr>
          </w:p>
        </w:tc>
        <w:tc>
          <w:tcPr>
            <w:tcW w:w="6120" w:type="dxa"/>
          </w:tcPr>
          <w:p w14:paraId="33722FDA" w14:textId="77777777" w:rsidR="00957428" w:rsidRDefault="00957428">
            <w:pPr>
              <w:pStyle w:val="EmptyCellLayoutStyle"/>
              <w:spacing w:after="0" w:line="240" w:lineRule="auto"/>
            </w:pPr>
          </w:p>
        </w:tc>
        <w:tc>
          <w:tcPr>
            <w:tcW w:w="2339" w:type="dxa"/>
          </w:tcPr>
          <w:p w14:paraId="3EA28C45" w14:textId="77777777" w:rsidR="00957428" w:rsidRDefault="00957428">
            <w:pPr>
              <w:pStyle w:val="EmptyCellLayoutStyle"/>
              <w:spacing w:after="0" w:line="240" w:lineRule="auto"/>
            </w:pPr>
          </w:p>
        </w:tc>
        <w:tc>
          <w:tcPr>
            <w:tcW w:w="149" w:type="dxa"/>
          </w:tcPr>
          <w:p w14:paraId="7CEC173E" w14:textId="77777777" w:rsidR="00957428" w:rsidRDefault="00957428">
            <w:pPr>
              <w:pStyle w:val="EmptyCellLayoutStyle"/>
              <w:spacing w:after="0" w:line="240" w:lineRule="auto"/>
            </w:pPr>
          </w:p>
        </w:tc>
      </w:tr>
      <w:tr w:rsidR="00CF5550" w14:paraId="4B4B9DF8" w14:textId="77777777" w:rsidTr="00CF5550">
        <w:tc>
          <w:tcPr>
            <w:tcW w:w="0" w:type="dxa"/>
          </w:tcPr>
          <w:p w14:paraId="4BBF0BF1" w14:textId="77777777" w:rsidR="00957428" w:rsidRDefault="00957428">
            <w:pPr>
              <w:pStyle w:val="EmptyCellLayoutStyle"/>
              <w:spacing w:after="0" w:line="240" w:lineRule="auto"/>
            </w:pPr>
          </w:p>
        </w:tc>
        <w:tc>
          <w:tcPr>
            <w:tcW w:w="0" w:type="dxa"/>
          </w:tcPr>
          <w:p w14:paraId="7B39F81C" w14:textId="77777777" w:rsidR="00957428" w:rsidRDefault="00957428">
            <w:pPr>
              <w:pStyle w:val="EmptyCellLayoutStyle"/>
              <w:spacing w:after="0" w:line="240" w:lineRule="auto"/>
            </w:pPr>
          </w:p>
        </w:tc>
        <w:tc>
          <w:tcPr>
            <w:tcW w:w="0" w:type="dxa"/>
          </w:tcPr>
          <w:p w14:paraId="79F04906" w14:textId="77777777" w:rsidR="00957428" w:rsidRDefault="00957428">
            <w:pPr>
              <w:pStyle w:val="EmptyCellLayoutStyle"/>
              <w:spacing w:after="0" w:line="240" w:lineRule="auto"/>
            </w:pPr>
          </w:p>
        </w:tc>
        <w:tc>
          <w:tcPr>
            <w:tcW w:w="0" w:type="dxa"/>
          </w:tcPr>
          <w:p w14:paraId="122E58F4" w14:textId="77777777" w:rsidR="00957428" w:rsidRDefault="00957428">
            <w:pPr>
              <w:pStyle w:val="EmptyCellLayoutStyle"/>
              <w:spacing w:after="0" w:line="240" w:lineRule="auto"/>
            </w:pPr>
          </w:p>
        </w:tc>
        <w:tc>
          <w:tcPr>
            <w:tcW w:w="0" w:type="dxa"/>
          </w:tcPr>
          <w:p w14:paraId="1717402A" w14:textId="77777777" w:rsidR="00957428" w:rsidRDefault="00957428">
            <w:pPr>
              <w:pStyle w:val="EmptyCellLayoutStyle"/>
              <w:spacing w:after="0" w:line="240" w:lineRule="auto"/>
            </w:pPr>
          </w:p>
        </w:tc>
        <w:tc>
          <w:tcPr>
            <w:tcW w:w="0" w:type="dxa"/>
          </w:tcPr>
          <w:p w14:paraId="72055595" w14:textId="77777777" w:rsidR="00957428" w:rsidRDefault="00957428">
            <w:pPr>
              <w:pStyle w:val="EmptyCellLayoutStyle"/>
              <w:spacing w:after="0" w:line="240" w:lineRule="auto"/>
            </w:pPr>
          </w:p>
        </w:tc>
        <w:tc>
          <w:tcPr>
            <w:tcW w:w="2699" w:type="dxa"/>
            <w:gridSpan w:val="3"/>
          </w:tcPr>
          <w:tbl>
            <w:tblPr>
              <w:tblW w:w="0" w:type="auto"/>
              <w:tblBorders>
                <w:top w:val="single" w:sz="15" w:space="0" w:color="000000"/>
                <w:left w:val="single" w:sz="15" w:space="0" w:color="000000"/>
                <w:bottom w:val="single" w:sz="15" w:space="0" w:color="000000"/>
                <w:right w:val="single" w:sz="15" w:space="0" w:color="000000"/>
              </w:tblBorders>
              <w:tblCellMar>
                <w:left w:w="0" w:type="dxa"/>
                <w:right w:w="0" w:type="dxa"/>
              </w:tblCellMar>
              <w:tblLook w:val="0000" w:firstRow="0" w:lastRow="0" w:firstColumn="0" w:lastColumn="0" w:noHBand="0" w:noVBand="0"/>
            </w:tblPr>
            <w:tblGrid>
              <w:gridCol w:w="179"/>
              <w:gridCol w:w="5203"/>
              <w:gridCol w:w="358"/>
              <w:gridCol w:w="5201"/>
              <w:gridCol w:w="179"/>
            </w:tblGrid>
            <w:tr w:rsidR="00957428" w14:paraId="2354AF16" w14:textId="77777777">
              <w:trPr>
                <w:trHeight w:val="197"/>
              </w:trPr>
              <w:tc>
                <w:tcPr>
                  <w:tcW w:w="180" w:type="dxa"/>
                  <w:tcBorders>
                    <w:top w:val="single" w:sz="15" w:space="0" w:color="000000"/>
                    <w:left w:val="single" w:sz="15" w:space="0" w:color="000000"/>
                  </w:tcBorders>
                </w:tcPr>
                <w:p w14:paraId="51B13C86" w14:textId="77777777" w:rsidR="00957428" w:rsidRDefault="00957428">
                  <w:pPr>
                    <w:pStyle w:val="EmptyCellLayoutStyle"/>
                    <w:spacing w:after="0" w:line="240" w:lineRule="auto"/>
                  </w:pPr>
                </w:p>
              </w:tc>
              <w:tc>
                <w:tcPr>
                  <w:tcW w:w="5220" w:type="dxa"/>
                  <w:tcBorders>
                    <w:top w:val="single" w:sz="15" w:space="0" w:color="000000"/>
                  </w:tcBorders>
                </w:tcPr>
                <w:p w14:paraId="176BC337" w14:textId="77777777" w:rsidR="00957428" w:rsidRDefault="00957428">
                  <w:pPr>
                    <w:pStyle w:val="EmptyCellLayoutStyle"/>
                    <w:spacing w:after="0" w:line="240" w:lineRule="auto"/>
                  </w:pPr>
                </w:p>
              </w:tc>
              <w:tc>
                <w:tcPr>
                  <w:tcW w:w="359" w:type="dxa"/>
                  <w:tcBorders>
                    <w:top w:val="single" w:sz="15" w:space="0" w:color="000000"/>
                  </w:tcBorders>
                </w:tcPr>
                <w:p w14:paraId="1C2CC2FD" w14:textId="77777777" w:rsidR="00957428" w:rsidRDefault="00957428">
                  <w:pPr>
                    <w:pStyle w:val="EmptyCellLayoutStyle"/>
                    <w:spacing w:after="0" w:line="240" w:lineRule="auto"/>
                  </w:pPr>
                </w:p>
              </w:tc>
              <w:tc>
                <w:tcPr>
                  <w:tcW w:w="5220" w:type="dxa"/>
                  <w:tcBorders>
                    <w:top w:val="single" w:sz="15" w:space="0" w:color="000000"/>
                  </w:tcBorders>
                </w:tcPr>
                <w:p w14:paraId="7C412B9D" w14:textId="77777777" w:rsidR="00957428" w:rsidRDefault="00957428">
                  <w:pPr>
                    <w:pStyle w:val="EmptyCellLayoutStyle"/>
                    <w:spacing w:after="0" w:line="240" w:lineRule="auto"/>
                  </w:pPr>
                </w:p>
              </w:tc>
              <w:tc>
                <w:tcPr>
                  <w:tcW w:w="180" w:type="dxa"/>
                  <w:tcBorders>
                    <w:top w:val="single" w:sz="15" w:space="0" w:color="000000"/>
                    <w:right w:val="single" w:sz="15" w:space="0" w:color="000000"/>
                  </w:tcBorders>
                </w:tcPr>
                <w:p w14:paraId="6B331FB7" w14:textId="77777777" w:rsidR="00957428" w:rsidRDefault="00957428">
                  <w:pPr>
                    <w:pStyle w:val="EmptyCellLayoutStyle"/>
                    <w:spacing w:after="0" w:line="240" w:lineRule="auto"/>
                  </w:pPr>
                </w:p>
              </w:tc>
            </w:tr>
            <w:tr w:rsidR="00CF5550" w14:paraId="55F29E70" w14:textId="77777777" w:rsidTr="00CF5550">
              <w:trPr>
                <w:trHeight w:val="540"/>
              </w:trPr>
              <w:tc>
                <w:tcPr>
                  <w:tcW w:w="180" w:type="dxa"/>
                  <w:tcBorders>
                    <w:left w:val="single" w:sz="15" w:space="0" w:color="000000"/>
                  </w:tcBorders>
                </w:tcPr>
                <w:p w14:paraId="02CD9F5C" w14:textId="77777777" w:rsidR="00957428" w:rsidRDefault="00957428">
                  <w:pPr>
                    <w:pStyle w:val="EmptyCellLayoutStyle"/>
                    <w:spacing w:after="0" w:line="240" w:lineRule="auto"/>
                  </w:pPr>
                </w:p>
              </w:tc>
              <w:tc>
                <w:tcPr>
                  <w:tcW w:w="5220" w:type="dxa"/>
                  <w:gridSpan w:val="3"/>
                </w:tcPr>
                <w:tbl>
                  <w:tblPr>
                    <w:tblW w:w="0" w:type="auto"/>
                    <w:tblCellMar>
                      <w:left w:w="0" w:type="dxa"/>
                      <w:right w:w="0" w:type="dxa"/>
                    </w:tblCellMar>
                    <w:tblLook w:val="0000" w:firstRow="0" w:lastRow="0" w:firstColumn="0" w:lastColumn="0" w:noHBand="0" w:noVBand="0"/>
                  </w:tblPr>
                  <w:tblGrid>
                    <w:gridCol w:w="10762"/>
                  </w:tblGrid>
                  <w:tr w:rsidR="00957428" w14:paraId="05364A4B" w14:textId="77777777">
                    <w:trPr>
                      <w:trHeight w:val="462"/>
                    </w:trPr>
                    <w:tc>
                      <w:tcPr>
                        <w:tcW w:w="10800" w:type="dxa"/>
                        <w:tcBorders>
                          <w:top w:val="nil"/>
                          <w:left w:val="nil"/>
                          <w:bottom w:val="nil"/>
                          <w:right w:val="nil"/>
                        </w:tcBorders>
                        <w:tcMar>
                          <w:top w:w="39" w:type="dxa"/>
                          <w:left w:w="39" w:type="dxa"/>
                          <w:bottom w:w="39" w:type="dxa"/>
                          <w:right w:w="39" w:type="dxa"/>
                        </w:tcMar>
                      </w:tcPr>
                      <w:p w14:paraId="25674106" w14:textId="77777777" w:rsidR="00957428" w:rsidRDefault="00CF5550">
                        <w:pPr>
                          <w:spacing w:after="0" w:line="240" w:lineRule="auto"/>
                        </w:pPr>
                        <w:r>
                          <w:rPr>
                            <w:rFonts w:ascii="Arial" w:eastAsia="Arial" w:hAnsi="Arial"/>
                            <w:b/>
                            <w:i/>
                            <w:color w:val="000000"/>
                          </w:rPr>
                          <w:t>I certify that the information presented in this position description provides a complete and accurate depiction of the duties and responsibilities assigned to this position.</w:t>
                        </w:r>
                      </w:p>
                    </w:tc>
                  </w:tr>
                </w:tbl>
                <w:p w14:paraId="0ECCD1D3" w14:textId="77777777" w:rsidR="00957428" w:rsidRDefault="00957428">
                  <w:pPr>
                    <w:spacing w:after="0" w:line="240" w:lineRule="auto"/>
                  </w:pPr>
                </w:p>
              </w:tc>
              <w:tc>
                <w:tcPr>
                  <w:tcW w:w="180" w:type="dxa"/>
                  <w:tcBorders>
                    <w:right w:val="single" w:sz="15" w:space="0" w:color="000000"/>
                  </w:tcBorders>
                </w:tcPr>
                <w:p w14:paraId="629A566E" w14:textId="77777777" w:rsidR="00957428" w:rsidRDefault="00957428">
                  <w:pPr>
                    <w:pStyle w:val="EmptyCellLayoutStyle"/>
                    <w:spacing w:after="0" w:line="240" w:lineRule="auto"/>
                  </w:pPr>
                </w:p>
              </w:tc>
            </w:tr>
            <w:tr w:rsidR="00957428" w14:paraId="611B27A4" w14:textId="77777777">
              <w:trPr>
                <w:trHeight w:val="17"/>
              </w:trPr>
              <w:tc>
                <w:tcPr>
                  <w:tcW w:w="180" w:type="dxa"/>
                  <w:tcBorders>
                    <w:left w:val="single" w:sz="15" w:space="0" w:color="000000"/>
                  </w:tcBorders>
                </w:tcPr>
                <w:p w14:paraId="57B51EC7" w14:textId="77777777" w:rsidR="00957428" w:rsidRDefault="00957428">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203"/>
                  </w:tblGrid>
                  <w:tr w:rsidR="00957428" w14:paraId="49ADC366" w14:textId="77777777">
                    <w:trPr>
                      <w:trHeight w:val="212"/>
                    </w:trPr>
                    <w:tc>
                      <w:tcPr>
                        <w:tcW w:w="5220" w:type="dxa"/>
                        <w:tcBorders>
                          <w:top w:val="nil"/>
                          <w:left w:val="nil"/>
                          <w:bottom w:val="nil"/>
                          <w:right w:val="nil"/>
                        </w:tcBorders>
                        <w:tcMar>
                          <w:top w:w="39" w:type="dxa"/>
                          <w:left w:w="39" w:type="dxa"/>
                          <w:bottom w:w="39" w:type="dxa"/>
                          <w:right w:w="39" w:type="dxa"/>
                        </w:tcMar>
                      </w:tcPr>
                      <w:p w14:paraId="5A6AAE4E" w14:textId="77777777" w:rsidR="00957428" w:rsidRDefault="00957428">
                        <w:pPr>
                          <w:spacing w:after="0" w:line="240" w:lineRule="auto"/>
                        </w:pPr>
                      </w:p>
                    </w:tc>
                  </w:tr>
                </w:tbl>
                <w:p w14:paraId="2A2DEA76" w14:textId="77777777" w:rsidR="00957428" w:rsidRDefault="00957428">
                  <w:pPr>
                    <w:spacing w:after="0" w:line="240" w:lineRule="auto"/>
                  </w:pPr>
                </w:p>
              </w:tc>
              <w:tc>
                <w:tcPr>
                  <w:tcW w:w="359" w:type="dxa"/>
                </w:tcPr>
                <w:p w14:paraId="3E887281" w14:textId="77777777" w:rsidR="00957428" w:rsidRDefault="00957428">
                  <w:pPr>
                    <w:pStyle w:val="EmptyCellLayoutStyle"/>
                    <w:spacing w:after="0" w:line="240" w:lineRule="auto"/>
                  </w:pPr>
                </w:p>
              </w:tc>
              <w:tc>
                <w:tcPr>
                  <w:tcW w:w="5220" w:type="dxa"/>
                </w:tcPr>
                <w:p w14:paraId="139D9D33" w14:textId="77777777" w:rsidR="00957428" w:rsidRDefault="00957428">
                  <w:pPr>
                    <w:pStyle w:val="EmptyCellLayoutStyle"/>
                    <w:spacing w:after="0" w:line="240" w:lineRule="auto"/>
                  </w:pPr>
                </w:p>
              </w:tc>
              <w:tc>
                <w:tcPr>
                  <w:tcW w:w="180" w:type="dxa"/>
                  <w:tcBorders>
                    <w:right w:val="single" w:sz="15" w:space="0" w:color="000000"/>
                  </w:tcBorders>
                </w:tcPr>
                <w:p w14:paraId="20A47B4E" w14:textId="77777777" w:rsidR="00957428" w:rsidRDefault="00957428">
                  <w:pPr>
                    <w:pStyle w:val="EmptyCellLayoutStyle"/>
                    <w:spacing w:after="0" w:line="240" w:lineRule="auto"/>
                  </w:pPr>
                </w:p>
              </w:tc>
            </w:tr>
            <w:tr w:rsidR="00957428" w14:paraId="0722A509" w14:textId="77777777">
              <w:trPr>
                <w:trHeight w:val="273"/>
              </w:trPr>
              <w:tc>
                <w:tcPr>
                  <w:tcW w:w="180" w:type="dxa"/>
                  <w:tcBorders>
                    <w:left w:val="single" w:sz="15" w:space="0" w:color="000000"/>
                  </w:tcBorders>
                </w:tcPr>
                <w:p w14:paraId="69CCA348" w14:textId="77777777" w:rsidR="00957428" w:rsidRDefault="00957428">
                  <w:pPr>
                    <w:pStyle w:val="EmptyCellLayoutStyle"/>
                    <w:spacing w:after="0" w:line="240" w:lineRule="auto"/>
                  </w:pPr>
                </w:p>
              </w:tc>
              <w:tc>
                <w:tcPr>
                  <w:tcW w:w="5220" w:type="dxa"/>
                  <w:vMerge/>
                </w:tcPr>
                <w:p w14:paraId="6AA0DFCA" w14:textId="77777777" w:rsidR="00957428" w:rsidRDefault="00957428">
                  <w:pPr>
                    <w:pStyle w:val="EmptyCellLayoutStyle"/>
                    <w:spacing w:after="0" w:line="240" w:lineRule="auto"/>
                  </w:pPr>
                </w:p>
              </w:tc>
              <w:tc>
                <w:tcPr>
                  <w:tcW w:w="359" w:type="dxa"/>
                </w:tcPr>
                <w:p w14:paraId="38B63208" w14:textId="77777777" w:rsidR="00957428" w:rsidRDefault="00957428">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201"/>
                  </w:tblGrid>
                  <w:tr w:rsidR="00957428" w14:paraId="5DA9C78E" w14:textId="77777777">
                    <w:trPr>
                      <w:trHeight w:val="212"/>
                    </w:trPr>
                    <w:tc>
                      <w:tcPr>
                        <w:tcW w:w="5220" w:type="dxa"/>
                        <w:tcBorders>
                          <w:top w:val="nil"/>
                          <w:left w:val="nil"/>
                          <w:bottom w:val="nil"/>
                          <w:right w:val="nil"/>
                        </w:tcBorders>
                        <w:tcMar>
                          <w:top w:w="39" w:type="dxa"/>
                          <w:left w:w="39" w:type="dxa"/>
                          <w:bottom w:w="39" w:type="dxa"/>
                          <w:right w:w="39" w:type="dxa"/>
                        </w:tcMar>
                      </w:tcPr>
                      <w:p w14:paraId="40AA3B17" w14:textId="77777777" w:rsidR="00957428" w:rsidRDefault="00957428">
                        <w:pPr>
                          <w:spacing w:after="0" w:line="240" w:lineRule="auto"/>
                        </w:pPr>
                      </w:p>
                    </w:tc>
                  </w:tr>
                </w:tbl>
                <w:p w14:paraId="5559897F" w14:textId="77777777" w:rsidR="00957428" w:rsidRDefault="00957428">
                  <w:pPr>
                    <w:spacing w:after="0" w:line="240" w:lineRule="auto"/>
                  </w:pPr>
                </w:p>
              </w:tc>
              <w:tc>
                <w:tcPr>
                  <w:tcW w:w="180" w:type="dxa"/>
                  <w:tcBorders>
                    <w:right w:val="single" w:sz="15" w:space="0" w:color="000000"/>
                  </w:tcBorders>
                </w:tcPr>
                <w:p w14:paraId="66FCB117" w14:textId="77777777" w:rsidR="00957428" w:rsidRDefault="00957428">
                  <w:pPr>
                    <w:pStyle w:val="EmptyCellLayoutStyle"/>
                    <w:spacing w:after="0" w:line="240" w:lineRule="auto"/>
                  </w:pPr>
                </w:p>
              </w:tc>
            </w:tr>
            <w:tr w:rsidR="00957428" w14:paraId="60753688" w14:textId="77777777">
              <w:trPr>
                <w:trHeight w:val="17"/>
              </w:trPr>
              <w:tc>
                <w:tcPr>
                  <w:tcW w:w="180" w:type="dxa"/>
                  <w:tcBorders>
                    <w:left w:val="single" w:sz="15" w:space="0" w:color="000000"/>
                  </w:tcBorders>
                </w:tcPr>
                <w:p w14:paraId="57221067" w14:textId="77777777" w:rsidR="00957428" w:rsidRDefault="00957428">
                  <w:pPr>
                    <w:pStyle w:val="EmptyCellLayoutStyle"/>
                    <w:spacing w:after="0" w:line="240" w:lineRule="auto"/>
                  </w:pPr>
                </w:p>
              </w:tc>
              <w:tc>
                <w:tcPr>
                  <w:tcW w:w="5220" w:type="dxa"/>
                </w:tcPr>
                <w:p w14:paraId="50DC19DB" w14:textId="77777777" w:rsidR="00957428" w:rsidRDefault="00957428">
                  <w:pPr>
                    <w:pStyle w:val="EmptyCellLayoutStyle"/>
                    <w:spacing w:after="0" w:line="240" w:lineRule="auto"/>
                  </w:pPr>
                </w:p>
              </w:tc>
              <w:tc>
                <w:tcPr>
                  <w:tcW w:w="359" w:type="dxa"/>
                </w:tcPr>
                <w:p w14:paraId="26D8C99E" w14:textId="77777777" w:rsidR="00957428" w:rsidRDefault="00957428">
                  <w:pPr>
                    <w:pStyle w:val="EmptyCellLayoutStyle"/>
                    <w:spacing w:after="0" w:line="240" w:lineRule="auto"/>
                  </w:pPr>
                </w:p>
              </w:tc>
              <w:tc>
                <w:tcPr>
                  <w:tcW w:w="5220" w:type="dxa"/>
                  <w:vMerge/>
                </w:tcPr>
                <w:p w14:paraId="65BB6AD1" w14:textId="77777777" w:rsidR="00957428" w:rsidRDefault="00957428">
                  <w:pPr>
                    <w:pStyle w:val="EmptyCellLayoutStyle"/>
                    <w:spacing w:after="0" w:line="240" w:lineRule="auto"/>
                  </w:pPr>
                </w:p>
              </w:tc>
              <w:tc>
                <w:tcPr>
                  <w:tcW w:w="180" w:type="dxa"/>
                  <w:tcBorders>
                    <w:right w:val="single" w:sz="15" w:space="0" w:color="000000"/>
                  </w:tcBorders>
                </w:tcPr>
                <w:p w14:paraId="61FDCB82" w14:textId="77777777" w:rsidR="00957428" w:rsidRDefault="00957428">
                  <w:pPr>
                    <w:pStyle w:val="EmptyCellLayoutStyle"/>
                    <w:spacing w:after="0" w:line="240" w:lineRule="auto"/>
                  </w:pPr>
                </w:p>
              </w:tc>
            </w:tr>
            <w:tr w:rsidR="00957428" w14:paraId="59B0F4D3" w14:textId="77777777">
              <w:trPr>
                <w:trHeight w:val="17"/>
              </w:trPr>
              <w:tc>
                <w:tcPr>
                  <w:tcW w:w="180" w:type="dxa"/>
                  <w:tcBorders>
                    <w:left w:val="single" w:sz="15" w:space="0" w:color="000000"/>
                  </w:tcBorders>
                </w:tcPr>
                <w:p w14:paraId="0BB9E65C" w14:textId="77777777" w:rsidR="00957428" w:rsidRDefault="00957428">
                  <w:pPr>
                    <w:pStyle w:val="EmptyCellLayoutStyle"/>
                    <w:spacing w:after="0" w:line="240" w:lineRule="auto"/>
                  </w:pPr>
                </w:p>
              </w:tc>
              <w:tc>
                <w:tcPr>
                  <w:tcW w:w="5220" w:type="dxa"/>
                </w:tcPr>
                <w:p w14:paraId="75C720EC" w14:textId="77777777" w:rsidR="00957428" w:rsidRDefault="00957428">
                  <w:pPr>
                    <w:pStyle w:val="EmptyCellLayoutStyle"/>
                    <w:spacing w:after="0" w:line="240" w:lineRule="auto"/>
                  </w:pPr>
                </w:p>
              </w:tc>
              <w:tc>
                <w:tcPr>
                  <w:tcW w:w="359" w:type="dxa"/>
                </w:tcPr>
                <w:p w14:paraId="73470534" w14:textId="77777777" w:rsidR="00957428" w:rsidRDefault="00957428">
                  <w:pPr>
                    <w:pStyle w:val="EmptyCellLayoutStyle"/>
                    <w:spacing w:after="0" w:line="240" w:lineRule="auto"/>
                  </w:pPr>
                </w:p>
              </w:tc>
              <w:tc>
                <w:tcPr>
                  <w:tcW w:w="5220" w:type="dxa"/>
                </w:tcPr>
                <w:p w14:paraId="069F8552" w14:textId="77777777" w:rsidR="00957428" w:rsidRDefault="00957428">
                  <w:pPr>
                    <w:pStyle w:val="EmptyCellLayoutStyle"/>
                    <w:spacing w:after="0" w:line="240" w:lineRule="auto"/>
                  </w:pPr>
                </w:p>
              </w:tc>
              <w:tc>
                <w:tcPr>
                  <w:tcW w:w="180" w:type="dxa"/>
                  <w:tcBorders>
                    <w:right w:val="single" w:sz="15" w:space="0" w:color="000000"/>
                  </w:tcBorders>
                </w:tcPr>
                <w:p w14:paraId="30CA3DC8" w14:textId="77777777" w:rsidR="00957428" w:rsidRDefault="00957428">
                  <w:pPr>
                    <w:pStyle w:val="EmptyCellLayoutStyle"/>
                    <w:spacing w:after="0" w:line="240" w:lineRule="auto"/>
                  </w:pPr>
                </w:p>
              </w:tc>
            </w:tr>
            <w:tr w:rsidR="00957428" w14:paraId="08FFD3B3" w14:textId="77777777">
              <w:trPr>
                <w:trHeight w:val="17"/>
              </w:trPr>
              <w:tc>
                <w:tcPr>
                  <w:tcW w:w="180" w:type="dxa"/>
                  <w:tcBorders>
                    <w:left w:val="single" w:sz="15" w:space="0" w:color="000000"/>
                  </w:tcBorders>
                </w:tcPr>
                <w:p w14:paraId="74AD3451" w14:textId="77777777" w:rsidR="00957428" w:rsidRDefault="00957428">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203"/>
                  </w:tblGrid>
                  <w:tr w:rsidR="00957428" w14:paraId="73427B08"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33BCF652" w14:textId="77777777" w:rsidR="00957428" w:rsidRDefault="00CF5550">
                        <w:pPr>
                          <w:spacing w:after="0" w:line="240" w:lineRule="auto"/>
                          <w:jc w:val="center"/>
                        </w:pPr>
                        <w:r>
                          <w:rPr>
                            <w:rFonts w:ascii="Arial" w:eastAsia="Arial" w:hAnsi="Arial"/>
                            <w:b/>
                            <w:color w:val="000000"/>
                            <w:sz w:val="16"/>
                          </w:rPr>
                          <w:t>Employee</w:t>
                        </w:r>
                      </w:p>
                    </w:tc>
                  </w:tr>
                </w:tbl>
                <w:p w14:paraId="5876DA8A" w14:textId="77777777" w:rsidR="00957428" w:rsidRDefault="00957428">
                  <w:pPr>
                    <w:spacing w:after="0" w:line="240" w:lineRule="auto"/>
                  </w:pPr>
                </w:p>
              </w:tc>
              <w:tc>
                <w:tcPr>
                  <w:tcW w:w="359" w:type="dxa"/>
                </w:tcPr>
                <w:p w14:paraId="62AACB0E" w14:textId="77777777" w:rsidR="00957428" w:rsidRDefault="00957428">
                  <w:pPr>
                    <w:pStyle w:val="EmptyCellLayoutStyle"/>
                    <w:spacing w:after="0" w:line="240" w:lineRule="auto"/>
                  </w:pPr>
                </w:p>
              </w:tc>
              <w:tc>
                <w:tcPr>
                  <w:tcW w:w="5220" w:type="dxa"/>
                </w:tcPr>
                <w:p w14:paraId="4D3CB9A4" w14:textId="77777777" w:rsidR="00957428" w:rsidRDefault="00957428">
                  <w:pPr>
                    <w:pStyle w:val="EmptyCellLayoutStyle"/>
                    <w:spacing w:after="0" w:line="240" w:lineRule="auto"/>
                  </w:pPr>
                </w:p>
              </w:tc>
              <w:tc>
                <w:tcPr>
                  <w:tcW w:w="180" w:type="dxa"/>
                  <w:tcBorders>
                    <w:right w:val="single" w:sz="15" w:space="0" w:color="000000"/>
                  </w:tcBorders>
                </w:tcPr>
                <w:p w14:paraId="2DAAB573" w14:textId="77777777" w:rsidR="00957428" w:rsidRDefault="00957428">
                  <w:pPr>
                    <w:pStyle w:val="EmptyCellLayoutStyle"/>
                    <w:spacing w:after="0" w:line="240" w:lineRule="auto"/>
                  </w:pPr>
                </w:p>
              </w:tc>
            </w:tr>
            <w:tr w:rsidR="00957428" w14:paraId="7CCD0BAC" w14:textId="77777777">
              <w:trPr>
                <w:trHeight w:val="342"/>
              </w:trPr>
              <w:tc>
                <w:tcPr>
                  <w:tcW w:w="180" w:type="dxa"/>
                  <w:tcBorders>
                    <w:left w:val="single" w:sz="15" w:space="0" w:color="000000"/>
                  </w:tcBorders>
                </w:tcPr>
                <w:p w14:paraId="5969221D" w14:textId="77777777" w:rsidR="00957428" w:rsidRDefault="00957428">
                  <w:pPr>
                    <w:pStyle w:val="EmptyCellLayoutStyle"/>
                    <w:spacing w:after="0" w:line="240" w:lineRule="auto"/>
                  </w:pPr>
                </w:p>
              </w:tc>
              <w:tc>
                <w:tcPr>
                  <w:tcW w:w="5220" w:type="dxa"/>
                  <w:vMerge/>
                </w:tcPr>
                <w:p w14:paraId="314E9332" w14:textId="77777777" w:rsidR="00957428" w:rsidRDefault="00957428">
                  <w:pPr>
                    <w:pStyle w:val="EmptyCellLayoutStyle"/>
                    <w:spacing w:after="0" w:line="240" w:lineRule="auto"/>
                  </w:pPr>
                </w:p>
              </w:tc>
              <w:tc>
                <w:tcPr>
                  <w:tcW w:w="359" w:type="dxa"/>
                </w:tcPr>
                <w:p w14:paraId="2E71A4C8" w14:textId="77777777" w:rsidR="00957428" w:rsidRDefault="00957428">
                  <w:pPr>
                    <w:pStyle w:val="EmptyCellLayoutStyle"/>
                    <w:spacing w:after="0" w:line="240" w:lineRule="auto"/>
                  </w:pPr>
                </w:p>
              </w:tc>
              <w:tc>
                <w:tcPr>
                  <w:tcW w:w="5220" w:type="dxa"/>
                  <w:vMerge w:val="restart"/>
                </w:tcPr>
                <w:tbl>
                  <w:tblPr>
                    <w:tblW w:w="0" w:type="auto"/>
                    <w:tblCellMar>
                      <w:left w:w="0" w:type="dxa"/>
                      <w:right w:w="0" w:type="dxa"/>
                    </w:tblCellMar>
                    <w:tblLook w:val="0000" w:firstRow="0" w:lastRow="0" w:firstColumn="0" w:lastColumn="0" w:noHBand="0" w:noVBand="0"/>
                  </w:tblPr>
                  <w:tblGrid>
                    <w:gridCol w:w="5201"/>
                  </w:tblGrid>
                  <w:tr w:rsidR="00957428" w14:paraId="09A17BEE" w14:textId="77777777">
                    <w:trPr>
                      <w:trHeight w:val="282"/>
                    </w:trPr>
                    <w:tc>
                      <w:tcPr>
                        <w:tcW w:w="5220" w:type="dxa"/>
                        <w:tcBorders>
                          <w:top w:val="single" w:sz="7" w:space="0" w:color="000000"/>
                          <w:left w:val="nil"/>
                          <w:bottom w:val="nil"/>
                          <w:right w:val="nil"/>
                        </w:tcBorders>
                        <w:tcMar>
                          <w:top w:w="39" w:type="dxa"/>
                          <w:left w:w="39" w:type="dxa"/>
                          <w:bottom w:w="39" w:type="dxa"/>
                          <w:right w:w="39" w:type="dxa"/>
                        </w:tcMar>
                      </w:tcPr>
                      <w:p w14:paraId="58CB484C" w14:textId="77777777" w:rsidR="00957428" w:rsidRDefault="00CF5550">
                        <w:pPr>
                          <w:spacing w:after="0" w:line="240" w:lineRule="auto"/>
                          <w:jc w:val="center"/>
                        </w:pPr>
                        <w:r>
                          <w:rPr>
                            <w:rFonts w:ascii="Arial" w:eastAsia="Arial" w:hAnsi="Arial"/>
                            <w:b/>
                            <w:color w:val="000000"/>
                            <w:sz w:val="16"/>
                          </w:rPr>
                          <w:t>Date</w:t>
                        </w:r>
                      </w:p>
                    </w:tc>
                  </w:tr>
                </w:tbl>
                <w:p w14:paraId="131C17A8" w14:textId="77777777" w:rsidR="00957428" w:rsidRDefault="00957428">
                  <w:pPr>
                    <w:spacing w:after="0" w:line="240" w:lineRule="auto"/>
                  </w:pPr>
                </w:p>
              </w:tc>
              <w:tc>
                <w:tcPr>
                  <w:tcW w:w="180" w:type="dxa"/>
                  <w:tcBorders>
                    <w:right w:val="single" w:sz="15" w:space="0" w:color="000000"/>
                  </w:tcBorders>
                </w:tcPr>
                <w:p w14:paraId="37C4325E" w14:textId="77777777" w:rsidR="00957428" w:rsidRDefault="00957428">
                  <w:pPr>
                    <w:pStyle w:val="EmptyCellLayoutStyle"/>
                    <w:spacing w:after="0" w:line="240" w:lineRule="auto"/>
                  </w:pPr>
                </w:p>
              </w:tc>
            </w:tr>
            <w:tr w:rsidR="00957428" w14:paraId="4F8E9BD2" w14:textId="77777777">
              <w:trPr>
                <w:trHeight w:val="17"/>
              </w:trPr>
              <w:tc>
                <w:tcPr>
                  <w:tcW w:w="180" w:type="dxa"/>
                  <w:tcBorders>
                    <w:left w:val="single" w:sz="15" w:space="0" w:color="000000"/>
                  </w:tcBorders>
                </w:tcPr>
                <w:p w14:paraId="6145C948" w14:textId="77777777" w:rsidR="00957428" w:rsidRDefault="00957428">
                  <w:pPr>
                    <w:pStyle w:val="EmptyCellLayoutStyle"/>
                    <w:spacing w:after="0" w:line="240" w:lineRule="auto"/>
                  </w:pPr>
                </w:p>
              </w:tc>
              <w:tc>
                <w:tcPr>
                  <w:tcW w:w="5220" w:type="dxa"/>
                </w:tcPr>
                <w:p w14:paraId="4D47BC7A" w14:textId="77777777" w:rsidR="00957428" w:rsidRDefault="00957428">
                  <w:pPr>
                    <w:pStyle w:val="EmptyCellLayoutStyle"/>
                    <w:spacing w:after="0" w:line="240" w:lineRule="auto"/>
                  </w:pPr>
                </w:p>
              </w:tc>
              <w:tc>
                <w:tcPr>
                  <w:tcW w:w="359" w:type="dxa"/>
                </w:tcPr>
                <w:p w14:paraId="54166EAF" w14:textId="77777777" w:rsidR="00957428" w:rsidRDefault="00957428">
                  <w:pPr>
                    <w:pStyle w:val="EmptyCellLayoutStyle"/>
                    <w:spacing w:after="0" w:line="240" w:lineRule="auto"/>
                  </w:pPr>
                </w:p>
              </w:tc>
              <w:tc>
                <w:tcPr>
                  <w:tcW w:w="5220" w:type="dxa"/>
                  <w:vMerge/>
                </w:tcPr>
                <w:p w14:paraId="7BA10BA8" w14:textId="77777777" w:rsidR="00957428" w:rsidRDefault="00957428">
                  <w:pPr>
                    <w:pStyle w:val="EmptyCellLayoutStyle"/>
                    <w:spacing w:after="0" w:line="240" w:lineRule="auto"/>
                  </w:pPr>
                </w:p>
              </w:tc>
              <w:tc>
                <w:tcPr>
                  <w:tcW w:w="180" w:type="dxa"/>
                  <w:tcBorders>
                    <w:right w:val="single" w:sz="15" w:space="0" w:color="000000"/>
                  </w:tcBorders>
                </w:tcPr>
                <w:p w14:paraId="6C49354C" w14:textId="77777777" w:rsidR="00957428" w:rsidRDefault="00957428">
                  <w:pPr>
                    <w:pStyle w:val="EmptyCellLayoutStyle"/>
                    <w:spacing w:after="0" w:line="240" w:lineRule="auto"/>
                  </w:pPr>
                </w:p>
              </w:tc>
            </w:tr>
            <w:tr w:rsidR="00957428" w14:paraId="3BACBAD2" w14:textId="77777777">
              <w:trPr>
                <w:trHeight w:val="180"/>
              </w:trPr>
              <w:tc>
                <w:tcPr>
                  <w:tcW w:w="180" w:type="dxa"/>
                  <w:tcBorders>
                    <w:left w:val="single" w:sz="15" w:space="0" w:color="000000"/>
                    <w:bottom w:val="single" w:sz="15" w:space="0" w:color="000000"/>
                  </w:tcBorders>
                </w:tcPr>
                <w:p w14:paraId="2CFCA0D4" w14:textId="77777777" w:rsidR="00957428" w:rsidRDefault="00957428">
                  <w:pPr>
                    <w:pStyle w:val="EmptyCellLayoutStyle"/>
                    <w:spacing w:after="0" w:line="240" w:lineRule="auto"/>
                  </w:pPr>
                </w:p>
              </w:tc>
              <w:tc>
                <w:tcPr>
                  <w:tcW w:w="5220" w:type="dxa"/>
                  <w:tcBorders>
                    <w:bottom w:val="single" w:sz="15" w:space="0" w:color="000000"/>
                  </w:tcBorders>
                </w:tcPr>
                <w:p w14:paraId="72B2C12D" w14:textId="77777777" w:rsidR="00957428" w:rsidRDefault="00957428">
                  <w:pPr>
                    <w:pStyle w:val="EmptyCellLayoutStyle"/>
                    <w:spacing w:after="0" w:line="240" w:lineRule="auto"/>
                  </w:pPr>
                </w:p>
              </w:tc>
              <w:tc>
                <w:tcPr>
                  <w:tcW w:w="359" w:type="dxa"/>
                  <w:tcBorders>
                    <w:bottom w:val="single" w:sz="15" w:space="0" w:color="000000"/>
                  </w:tcBorders>
                </w:tcPr>
                <w:p w14:paraId="4EA9C539" w14:textId="77777777" w:rsidR="00957428" w:rsidRDefault="00957428">
                  <w:pPr>
                    <w:pStyle w:val="EmptyCellLayoutStyle"/>
                    <w:spacing w:after="0" w:line="240" w:lineRule="auto"/>
                  </w:pPr>
                </w:p>
              </w:tc>
              <w:tc>
                <w:tcPr>
                  <w:tcW w:w="5220" w:type="dxa"/>
                  <w:tcBorders>
                    <w:bottom w:val="single" w:sz="15" w:space="0" w:color="000000"/>
                  </w:tcBorders>
                </w:tcPr>
                <w:p w14:paraId="61FFE882" w14:textId="77777777" w:rsidR="00957428" w:rsidRDefault="00957428">
                  <w:pPr>
                    <w:pStyle w:val="EmptyCellLayoutStyle"/>
                    <w:spacing w:after="0" w:line="240" w:lineRule="auto"/>
                  </w:pPr>
                </w:p>
              </w:tc>
              <w:tc>
                <w:tcPr>
                  <w:tcW w:w="180" w:type="dxa"/>
                  <w:tcBorders>
                    <w:bottom w:val="single" w:sz="15" w:space="0" w:color="000000"/>
                    <w:right w:val="single" w:sz="15" w:space="0" w:color="000000"/>
                  </w:tcBorders>
                </w:tcPr>
                <w:p w14:paraId="3187A409" w14:textId="77777777" w:rsidR="00957428" w:rsidRDefault="00957428">
                  <w:pPr>
                    <w:pStyle w:val="EmptyCellLayoutStyle"/>
                    <w:spacing w:after="0" w:line="240" w:lineRule="auto"/>
                  </w:pPr>
                </w:p>
              </w:tc>
            </w:tr>
          </w:tbl>
          <w:p w14:paraId="6C87E40D" w14:textId="77777777" w:rsidR="00957428" w:rsidRDefault="00957428">
            <w:pPr>
              <w:spacing w:after="0" w:line="240" w:lineRule="auto"/>
            </w:pPr>
          </w:p>
        </w:tc>
        <w:tc>
          <w:tcPr>
            <w:tcW w:w="149" w:type="dxa"/>
          </w:tcPr>
          <w:p w14:paraId="3444B7CA" w14:textId="77777777" w:rsidR="00957428" w:rsidRDefault="00957428">
            <w:pPr>
              <w:pStyle w:val="EmptyCellLayoutStyle"/>
              <w:spacing w:after="0" w:line="240" w:lineRule="auto"/>
            </w:pPr>
          </w:p>
        </w:tc>
      </w:tr>
    </w:tbl>
    <w:p w14:paraId="2EF807EA" w14:textId="77777777" w:rsidR="00957428" w:rsidRDefault="00957428">
      <w:pPr>
        <w:spacing w:after="0" w:line="240" w:lineRule="auto"/>
      </w:pPr>
    </w:p>
    <w:sectPr w:rsidR="00957428">
      <w:pgSz w:w="12240" w:h="15840"/>
      <w:pgMar w:top="576" w:right="144" w:bottom="144" w:left="57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AB61067"/>
    <w:multiLevelType w:val="hybridMultilevel"/>
    <w:tmpl w:val="C08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214D1C"/>
    <w:multiLevelType w:val="hybridMultilevel"/>
    <w:tmpl w:val="F062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5810A0"/>
    <w:multiLevelType w:val="hybridMultilevel"/>
    <w:tmpl w:val="E5EE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D1DC1"/>
    <w:multiLevelType w:val="hybridMultilevel"/>
    <w:tmpl w:val="366E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7740C4"/>
    <w:multiLevelType w:val="hybridMultilevel"/>
    <w:tmpl w:val="D564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033403">
    <w:abstractNumId w:val="0"/>
  </w:num>
  <w:num w:numId="2" w16cid:durableId="1763719719">
    <w:abstractNumId w:val="1"/>
  </w:num>
  <w:num w:numId="3" w16cid:durableId="957101802">
    <w:abstractNumId w:val="2"/>
  </w:num>
  <w:num w:numId="4" w16cid:durableId="180439734">
    <w:abstractNumId w:val="3"/>
  </w:num>
  <w:num w:numId="5" w16cid:durableId="1876843197">
    <w:abstractNumId w:val="4"/>
  </w:num>
  <w:num w:numId="6" w16cid:durableId="1281718994">
    <w:abstractNumId w:val="5"/>
  </w:num>
  <w:num w:numId="7" w16cid:durableId="1672022673">
    <w:abstractNumId w:val="6"/>
  </w:num>
  <w:num w:numId="8" w16cid:durableId="1331787234">
    <w:abstractNumId w:val="7"/>
  </w:num>
  <w:num w:numId="9" w16cid:durableId="537738650">
    <w:abstractNumId w:val="8"/>
  </w:num>
  <w:num w:numId="10" w16cid:durableId="1317102323">
    <w:abstractNumId w:val="9"/>
  </w:num>
  <w:num w:numId="11" w16cid:durableId="1773161215">
    <w:abstractNumId w:val="10"/>
  </w:num>
  <w:num w:numId="12" w16cid:durableId="1060396376">
    <w:abstractNumId w:val="11"/>
  </w:num>
  <w:num w:numId="13" w16cid:durableId="1045564184">
    <w:abstractNumId w:val="12"/>
  </w:num>
  <w:num w:numId="14" w16cid:durableId="2010979777">
    <w:abstractNumId w:val="13"/>
  </w:num>
  <w:num w:numId="15" w16cid:durableId="610936383">
    <w:abstractNumId w:val="14"/>
  </w:num>
  <w:num w:numId="16" w16cid:durableId="1828202736">
    <w:abstractNumId w:val="15"/>
  </w:num>
  <w:num w:numId="17" w16cid:durableId="1882009353">
    <w:abstractNumId w:val="16"/>
  </w:num>
  <w:num w:numId="18" w16cid:durableId="138613820">
    <w:abstractNumId w:val="17"/>
  </w:num>
  <w:num w:numId="19" w16cid:durableId="222831693">
    <w:abstractNumId w:val="18"/>
  </w:num>
  <w:num w:numId="20" w16cid:durableId="848371432">
    <w:abstractNumId w:val="19"/>
  </w:num>
  <w:num w:numId="21" w16cid:durableId="1616517410">
    <w:abstractNumId w:val="20"/>
  </w:num>
  <w:num w:numId="22" w16cid:durableId="470827677">
    <w:abstractNumId w:val="24"/>
  </w:num>
  <w:num w:numId="23" w16cid:durableId="1418747395">
    <w:abstractNumId w:val="22"/>
  </w:num>
  <w:num w:numId="24" w16cid:durableId="843281756">
    <w:abstractNumId w:val="23"/>
  </w:num>
  <w:num w:numId="25" w16cid:durableId="2164013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28"/>
    <w:rsid w:val="00020596"/>
    <w:rsid w:val="0009428B"/>
    <w:rsid w:val="000E6DA7"/>
    <w:rsid w:val="0019570F"/>
    <w:rsid w:val="00202991"/>
    <w:rsid w:val="00397D18"/>
    <w:rsid w:val="004B173B"/>
    <w:rsid w:val="00502217"/>
    <w:rsid w:val="00575756"/>
    <w:rsid w:val="005D4668"/>
    <w:rsid w:val="005D4888"/>
    <w:rsid w:val="00646BCF"/>
    <w:rsid w:val="006D2435"/>
    <w:rsid w:val="006D268E"/>
    <w:rsid w:val="00716F45"/>
    <w:rsid w:val="00750768"/>
    <w:rsid w:val="008375FB"/>
    <w:rsid w:val="008E0C28"/>
    <w:rsid w:val="009433FF"/>
    <w:rsid w:val="0095020A"/>
    <w:rsid w:val="00957428"/>
    <w:rsid w:val="00B426B5"/>
    <w:rsid w:val="00BF23C6"/>
    <w:rsid w:val="00C0509D"/>
    <w:rsid w:val="00C25778"/>
    <w:rsid w:val="00C7329E"/>
    <w:rsid w:val="00C95FBA"/>
    <w:rsid w:val="00CF07FD"/>
    <w:rsid w:val="00CF5550"/>
    <w:rsid w:val="00DA5CAE"/>
    <w:rsid w:val="00EC7E15"/>
    <w:rsid w:val="00ED686B"/>
    <w:rsid w:val="00F16A03"/>
    <w:rsid w:val="00F56F97"/>
    <w:rsid w:val="00F621F0"/>
    <w:rsid w:val="00F82960"/>
    <w:rsid w:val="00FA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36D6"/>
  <w15:docId w15:val="{6CD2453B-E1FA-42CC-84D5-BBEEA7EF1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ListParagraph">
    <w:name w:val="List Paragraph"/>
    <w:basedOn w:val="Normal"/>
    <w:uiPriority w:val="34"/>
    <w:qFormat/>
    <w:rsid w:val="00BF2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370DE81F004F4A8E00599AFF7A4D8B" ma:contentTypeVersion="6" ma:contentTypeDescription="Create a new document." ma:contentTypeScope="" ma:versionID="befbd3ba3675aff478971d392778ae13">
  <xsd:schema xmlns:xsd="http://www.w3.org/2001/XMLSchema" xmlns:xs="http://www.w3.org/2001/XMLSchema" xmlns:p="http://schemas.microsoft.com/office/2006/metadata/properties" xmlns:ns2="b00803ea-64bf-46da-84ea-3b805ebd7f86" xmlns:ns3="1d306218-0c82-433c-b24e-48033e8f41de" targetNamespace="http://schemas.microsoft.com/office/2006/metadata/properties" ma:root="true" ma:fieldsID="0f8a844e1ec3e503c0e4c1c451ce34c3" ns2:_="" ns3:_="">
    <xsd:import namespace="b00803ea-64bf-46da-84ea-3b805ebd7f86"/>
    <xsd:import namespace="1d306218-0c82-433c-b24e-48033e8f41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803ea-64bf-46da-84ea-3b805ebd7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06218-0c82-433c-b24e-48033e8f41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5F3-8C34-4DEC-907F-1ED660621ACD}">
  <ds:schemaRefs>
    <ds:schemaRef ds:uri="http://schemas.microsoft.com/sharepoint/v3/contenttype/forms"/>
  </ds:schemaRefs>
</ds:datastoreItem>
</file>

<file path=customXml/itemProps2.xml><?xml version="1.0" encoding="utf-8"?>
<ds:datastoreItem xmlns:ds="http://schemas.openxmlformats.org/officeDocument/2006/customXml" ds:itemID="{5167CD3B-D5CD-406C-B64B-6670E40A3E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E1C9C1-5198-4C61-9920-060344604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803ea-64bf-46da-84ea-3b805ebd7f86"/>
    <ds:schemaRef ds:uri="1d306218-0c82-433c-b24e-48033e8f4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PDReport</vt:lpstr>
    </vt:vector>
  </TitlesOfParts>
  <Company>State of Michigan</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PDReport</dc:title>
  <dc:creator>Coxworth, Kelli (DTMB)</dc:creator>
  <cp:lastModifiedBy>Benveniste, Caroline (DTMB)</cp:lastModifiedBy>
  <cp:revision>27</cp:revision>
  <dcterms:created xsi:type="dcterms:W3CDTF">2025-03-03T21:48:00Z</dcterms:created>
  <dcterms:modified xsi:type="dcterms:W3CDTF">2025-03-10T13:01:00Z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0x0101008B370DE81F004F4A8E00599AFF7A4D8B</vt:lpwstr>
  </property>
  <property fmtid="{D5CDD505-2E9C-101B-9397-08002B2CF9AE}" pid="3" name="MSIP_Label_3a2fed65-62e7-46ea-af74-187e0c17143a_Enabled">
    <vt:lpwstr>true</vt:lpwstr>
  </property>
  <property fmtid="{D5CDD505-2E9C-101B-9397-08002B2CF9AE}" pid="4" name="MSIP_Label_3a2fed65-62e7-46ea-af74-187e0c17143a_SetDate">
    <vt:lpwstr>2025-03-03T21:48:20Z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caaf2e24-584c-411b-a3cf-a7b50225d0cf</vt:lpwstr>
  </property>
  <property fmtid="{D5CDD505-2E9C-101B-9397-08002B2CF9AE}" pid="9" name="MSIP_Label_3a2fed65-62e7-46ea-af74-187e0c17143a_ContentBits">
    <vt:lpwstr>0</vt:lpwstr>
  </property>
  <property fmtid="{D5CDD505-2E9C-101B-9397-08002B2CF9AE}" pid="10" name="MSIP_Label_3a2fed65-62e7-46ea-af74-187e0c17143a_Tag">
    <vt:lpwstr>10, 0, 1, 1</vt:lpwstr>
  </property>
</Properties>
</file>